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AF" w:rsidRDefault="00614EAF" w:rsidP="00614EAF">
      <w:pPr>
        <w:pStyle w:val="a4"/>
        <w:shd w:val="clear" w:color="auto" w:fill="FFFFFF"/>
        <w:spacing w:line="360" w:lineRule="auto"/>
        <w:rPr>
          <w:rFonts w:cs="Times New Roman"/>
          <w:b/>
          <w:color w:val="000000"/>
          <w:sz w:val="28"/>
          <w:szCs w:val="28"/>
        </w:rPr>
      </w:pPr>
    </w:p>
    <w:p w:rsidR="00D34424" w:rsidRDefault="00D34424" w:rsidP="00D34424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sz w:val="28"/>
          <w:szCs w:val="28"/>
        </w:rPr>
        <w:t>Герейхановская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1им.Р.Османова»</w:t>
      </w:r>
    </w:p>
    <w:p w:rsidR="00D34424" w:rsidRDefault="00D34424" w:rsidP="00D34424">
      <w:pPr>
        <w:pStyle w:val="af"/>
        <w:jc w:val="center"/>
      </w:pPr>
    </w:p>
    <w:p w:rsidR="00D34424" w:rsidRDefault="00D34424" w:rsidP="00D34424">
      <w:pPr>
        <w:pStyle w:val="af"/>
        <w:jc w:val="center"/>
      </w:pPr>
    </w:p>
    <w:tbl>
      <w:tblPr>
        <w:tblpPr w:leftFromText="180" w:rightFromText="180" w:bottomFromText="160" w:vertAnchor="text" w:horzAnchor="margin" w:tblpXSpec="center" w:tblpY="-7"/>
        <w:tblW w:w="14790" w:type="dxa"/>
        <w:tblLayout w:type="fixed"/>
        <w:tblLook w:val="04A0" w:firstRow="1" w:lastRow="0" w:firstColumn="1" w:lastColumn="0" w:noHBand="0" w:noVBand="1"/>
      </w:tblPr>
      <w:tblGrid>
        <w:gridCol w:w="4929"/>
        <w:gridCol w:w="5622"/>
        <w:gridCol w:w="4239"/>
      </w:tblGrid>
      <w:tr w:rsidR="00D34424" w:rsidTr="00D34424">
        <w:tc>
          <w:tcPr>
            <w:tcW w:w="492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</w:t>
            </w:r>
          </w:p>
        </w:tc>
        <w:tc>
          <w:tcPr>
            <w:tcW w:w="5620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</w:tc>
        <w:tc>
          <w:tcPr>
            <w:tcW w:w="423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D34424" w:rsidTr="00D34424">
        <w:tc>
          <w:tcPr>
            <w:tcW w:w="492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 заседании МО</w:t>
            </w:r>
          </w:p>
        </w:tc>
        <w:tc>
          <w:tcPr>
            <w:tcW w:w="5620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«ГСОШ №1»</w:t>
            </w:r>
          </w:p>
        </w:tc>
      </w:tr>
      <w:tr w:rsidR="00D34424" w:rsidTr="00D34424">
        <w:tc>
          <w:tcPr>
            <w:tcW w:w="492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№1</w:t>
            </w:r>
          </w:p>
        </w:tc>
        <w:tc>
          <w:tcPr>
            <w:tcW w:w="5620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Магамдарова</w:t>
            </w:r>
            <w:proofErr w:type="spellEnd"/>
            <w:r>
              <w:rPr>
                <w:lang w:eastAsia="en-US"/>
              </w:rPr>
              <w:t xml:space="preserve"> Э.М.</w:t>
            </w:r>
          </w:p>
        </w:tc>
        <w:tc>
          <w:tcPr>
            <w:tcW w:w="423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Гаджимурадова</w:t>
            </w:r>
            <w:proofErr w:type="spellEnd"/>
            <w:r>
              <w:rPr>
                <w:lang w:eastAsia="en-US"/>
              </w:rPr>
              <w:t xml:space="preserve"> М.Н.</w:t>
            </w:r>
          </w:p>
        </w:tc>
      </w:tr>
      <w:tr w:rsidR="00D34424" w:rsidTr="00D34424">
        <w:tc>
          <w:tcPr>
            <w:tcW w:w="492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«28  » августа 2018  г.</w:t>
            </w:r>
          </w:p>
        </w:tc>
        <w:tc>
          <w:tcPr>
            <w:tcW w:w="5620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«29 » августа 2018   г.</w:t>
            </w:r>
          </w:p>
        </w:tc>
        <w:tc>
          <w:tcPr>
            <w:tcW w:w="4238" w:type="dxa"/>
            <w:hideMark/>
          </w:tcPr>
          <w:p w:rsidR="00D34424" w:rsidRDefault="00D3442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от 30.08.18г   № </w:t>
            </w:r>
          </w:p>
        </w:tc>
      </w:tr>
    </w:tbl>
    <w:p w:rsidR="00D34424" w:rsidRDefault="00D34424" w:rsidP="00D34424">
      <w:pPr>
        <w:pStyle w:val="af"/>
        <w:jc w:val="center"/>
      </w:pPr>
    </w:p>
    <w:p w:rsidR="00D34424" w:rsidRDefault="00D34424" w:rsidP="00D34424">
      <w:pPr>
        <w:pStyle w:val="af"/>
        <w:jc w:val="center"/>
      </w:pPr>
    </w:p>
    <w:p w:rsidR="00D34424" w:rsidRDefault="00D34424" w:rsidP="00D34424">
      <w:pPr>
        <w:pStyle w:val="af"/>
        <w:jc w:val="center"/>
      </w:pPr>
    </w:p>
    <w:p w:rsidR="00D34424" w:rsidRDefault="00D34424" w:rsidP="00D34424">
      <w:pPr>
        <w:pStyle w:val="af"/>
        <w:jc w:val="center"/>
      </w:pPr>
    </w:p>
    <w:p w:rsidR="00D34424" w:rsidRDefault="00D34424" w:rsidP="00D34424">
      <w:pPr>
        <w:widowControl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D34424" w:rsidRDefault="00D34424" w:rsidP="00D34424">
      <w:pPr>
        <w:widowControl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 xml:space="preserve">основного общего   образования </w:t>
      </w:r>
      <w:proofErr w:type="gramStart"/>
      <w:r>
        <w:rPr>
          <w:rFonts w:eastAsia="Calibri"/>
          <w:b/>
          <w:sz w:val="32"/>
          <w:szCs w:val="32"/>
          <w:lang w:eastAsia="ar-SA"/>
        </w:rPr>
        <w:t>по  биологии</w:t>
      </w:r>
      <w:proofErr w:type="gramEnd"/>
    </w:p>
    <w:p w:rsidR="00D34424" w:rsidRDefault="00D34424" w:rsidP="00D34424">
      <w:pPr>
        <w:widowControl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(предметная область «Естественно-научные дисциплины</w:t>
      </w:r>
      <w:proofErr w:type="gramStart"/>
      <w:r>
        <w:rPr>
          <w:rFonts w:eastAsia="Calibri"/>
          <w:b/>
          <w:sz w:val="32"/>
          <w:szCs w:val="32"/>
          <w:lang w:eastAsia="ar-SA"/>
        </w:rPr>
        <w:t xml:space="preserve">»)   </w:t>
      </w:r>
      <w:proofErr w:type="gramEnd"/>
      <w:r>
        <w:rPr>
          <w:rFonts w:eastAsia="Calibri"/>
          <w:b/>
          <w:sz w:val="32"/>
          <w:szCs w:val="32"/>
          <w:lang w:eastAsia="ar-SA"/>
        </w:rPr>
        <w:t xml:space="preserve">                                                                        2018-2019 учебный год</w:t>
      </w:r>
    </w:p>
    <w:p w:rsidR="00D34424" w:rsidRDefault="00D34424" w:rsidP="00D34424">
      <w:pPr>
        <w:pStyle w:val="a7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34424" w:rsidRDefault="00D34424" w:rsidP="00D34424">
      <w:pPr>
        <w:pStyle w:val="a7"/>
        <w:tabs>
          <w:tab w:val="center" w:pos="7143"/>
          <w:tab w:val="left" w:pos="1248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Класс: 5</w:t>
      </w:r>
      <w:r>
        <w:rPr>
          <w:rFonts w:ascii="Times New Roman" w:hAnsi="Times New Roman"/>
          <w:sz w:val="32"/>
          <w:szCs w:val="32"/>
        </w:rPr>
        <w:tab/>
      </w:r>
    </w:p>
    <w:p w:rsidR="00D34424" w:rsidRDefault="00D34424" w:rsidP="00D34424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Разработчик программы</w:t>
      </w:r>
      <w:r>
        <w:rPr>
          <w:rFonts w:ascii="Times New Roman" w:hAnsi="Times New Roman"/>
          <w:sz w:val="28"/>
          <w:szCs w:val="28"/>
        </w:rPr>
        <w:t xml:space="preserve"> Н. И. Сонин, В. Б. Захаров.</w:t>
      </w:r>
    </w:p>
    <w:p w:rsidR="00D34424" w:rsidRDefault="00D34424" w:rsidP="00D34424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Учитель биологии: </w:t>
      </w:r>
      <w:proofErr w:type="spellStart"/>
      <w:r>
        <w:rPr>
          <w:rFonts w:ascii="Times New Roman" w:hAnsi="Times New Roman"/>
          <w:sz w:val="32"/>
          <w:szCs w:val="32"/>
        </w:rPr>
        <w:t>Алискерова</w:t>
      </w:r>
      <w:proofErr w:type="spellEnd"/>
      <w:r>
        <w:rPr>
          <w:rFonts w:ascii="Times New Roman" w:hAnsi="Times New Roman"/>
          <w:sz w:val="32"/>
          <w:szCs w:val="32"/>
        </w:rPr>
        <w:t xml:space="preserve"> Ф.М.</w:t>
      </w:r>
    </w:p>
    <w:p w:rsidR="00D34424" w:rsidRDefault="00D34424" w:rsidP="00D34424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</w:t>
      </w:r>
    </w:p>
    <w:p w:rsidR="00D34424" w:rsidRDefault="00D34424" w:rsidP="00D34424">
      <w:pPr>
        <w:pStyle w:val="a7"/>
        <w:tabs>
          <w:tab w:val="left" w:pos="1282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D34424" w:rsidRDefault="00D34424" w:rsidP="00D34424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2018 год</w:t>
      </w:r>
    </w:p>
    <w:p w:rsidR="00D34424" w:rsidRDefault="00D34424" w:rsidP="00D34424">
      <w:pPr>
        <w:pStyle w:val="af"/>
        <w:jc w:val="center"/>
      </w:pPr>
    </w:p>
    <w:p w:rsidR="00D34424" w:rsidRDefault="00D34424" w:rsidP="00D34424">
      <w:pPr>
        <w:jc w:val="both"/>
      </w:pPr>
      <w:r>
        <w:lastRenderedPageBreak/>
        <w:t xml:space="preserve">                                                                        </w:t>
      </w:r>
    </w:p>
    <w:p w:rsidR="004A4906" w:rsidRPr="00FC6CF4" w:rsidRDefault="00D34424" w:rsidP="00D34424">
      <w:pPr>
        <w:pStyle w:val="a4"/>
        <w:shd w:val="clear" w:color="auto" w:fill="FFFFFF"/>
        <w:spacing w:line="360" w:lineRule="auto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4A4906" w:rsidRPr="00FC6CF4">
        <w:rPr>
          <w:rFonts w:cs="Times New Roman"/>
          <w:b/>
          <w:color w:val="000000"/>
          <w:sz w:val="28"/>
          <w:szCs w:val="28"/>
        </w:rPr>
        <w:t>Пояснительная записка.</w:t>
      </w:r>
    </w:p>
    <w:p w:rsidR="004A4906" w:rsidRPr="00FC6CF4" w:rsidRDefault="004A4906" w:rsidP="004A4906">
      <w:pPr>
        <w:shd w:val="clear" w:color="auto" w:fill="FFFFFF"/>
        <w:spacing w:line="360" w:lineRule="auto"/>
        <w:ind w:right="41" w:firstLine="709"/>
        <w:jc w:val="both"/>
        <w:rPr>
          <w:rFonts w:cs="Times New Roman"/>
          <w:color w:val="000000"/>
          <w:sz w:val="28"/>
          <w:szCs w:val="28"/>
        </w:rPr>
      </w:pPr>
      <w:r w:rsidRPr="00FC6CF4">
        <w:rPr>
          <w:rFonts w:cs="Times New Roman"/>
          <w:color w:val="000000"/>
          <w:sz w:val="28"/>
          <w:szCs w:val="28"/>
        </w:rPr>
        <w:t>Настоящая рабочая программа по биологии разработана как нормативно-правовой документ для организации учебного процесса в 5 классе общеобразователь</w:t>
      </w:r>
      <w:r>
        <w:rPr>
          <w:rFonts w:cs="Times New Roman"/>
          <w:color w:val="000000"/>
          <w:sz w:val="28"/>
          <w:szCs w:val="28"/>
        </w:rPr>
        <w:t>ного учреждения М</w:t>
      </w:r>
      <w:r w:rsidR="00D34424">
        <w:rPr>
          <w:rFonts w:cs="Times New Roman"/>
          <w:color w:val="000000"/>
          <w:sz w:val="28"/>
          <w:szCs w:val="28"/>
        </w:rPr>
        <w:t>К</w:t>
      </w:r>
      <w:r w:rsidRPr="00FC6CF4">
        <w:rPr>
          <w:rFonts w:cs="Times New Roman"/>
          <w:color w:val="000000"/>
          <w:sz w:val="28"/>
          <w:szCs w:val="28"/>
        </w:rPr>
        <w:t>ОУ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D34424">
        <w:rPr>
          <w:rFonts w:cs="Times New Roman"/>
          <w:color w:val="000000"/>
          <w:sz w:val="28"/>
          <w:szCs w:val="28"/>
        </w:rPr>
        <w:t>Г</w:t>
      </w:r>
      <w:r w:rsidR="00614EAF">
        <w:rPr>
          <w:rFonts w:cs="Times New Roman"/>
          <w:color w:val="000000"/>
          <w:sz w:val="28"/>
          <w:szCs w:val="28"/>
        </w:rPr>
        <w:t>С</w:t>
      </w:r>
      <w:r w:rsidR="00D34424">
        <w:rPr>
          <w:rFonts w:cs="Times New Roman"/>
          <w:color w:val="000000"/>
          <w:sz w:val="28"/>
          <w:szCs w:val="28"/>
        </w:rPr>
        <w:t xml:space="preserve">ОШ №1 </w:t>
      </w:r>
      <w:proofErr w:type="spellStart"/>
      <w:r w:rsidR="00D34424">
        <w:rPr>
          <w:rFonts w:cs="Times New Roman"/>
          <w:color w:val="000000"/>
          <w:sz w:val="28"/>
          <w:szCs w:val="28"/>
        </w:rPr>
        <w:t>им.Р</w:t>
      </w:r>
      <w:r>
        <w:rPr>
          <w:rFonts w:cs="Times New Roman"/>
          <w:color w:val="000000"/>
          <w:sz w:val="28"/>
          <w:szCs w:val="28"/>
        </w:rPr>
        <w:t>.</w:t>
      </w:r>
      <w:r w:rsidR="00D34424">
        <w:rPr>
          <w:rFonts w:cs="Times New Roman"/>
          <w:color w:val="000000"/>
          <w:sz w:val="28"/>
          <w:szCs w:val="28"/>
        </w:rPr>
        <w:t>Османова</w:t>
      </w:r>
      <w:proofErr w:type="spellEnd"/>
      <w:r w:rsidR="00D34424">
        <w:rPr>
          <w:rFonts w:cs="Times New Roman"/>
          <w:color w:val="000000"/>
          <w:sz w:val="28"/>
          <w:szCs w:val="28"/>
        </w:rPr>
        <w:t>.</w:t>
      </w:r>
      <w:r w:rsidRPr="00FC6CF4">
        <w:rPr>
          <w:rFonts w:cs="Times New Roman"/>
          <w:color w:val="000000"/>
          <w:sz w:val="28"/>
          <w:szCs w:val="28"/>
        </w:rPr>
        <w:t xml:space="preserve"> Содержательный статус программы – базовая. Предлагаемая рабочая программа реализуется в учебниках биологии и учебно</w:t>
      </w:r>
      <w:r>
        <w:rPr>
          <w:rFonts w:cs="Times New Roman"/>
          <w:color w:val="000000"/>
          <w:sz w:val="28"/>
          <w:szCs w:val="28"/>
        </w:rPr>
        <w:t>-</w:t>
      </w:r>
      <w:r w:rsidRPr="00FC6CF4">
        <w:rPr>
          <w:rFonts w:cs="Times New Roman"/>
          <w:color w:val="000000"/>
          <w:sz w:val="28"/>
          <w:szCs w:val="28"/>
        </w:rPr>
        <w:t>методических пособиях, созданных коллективом авторов под руководством Н. И. Сонина.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Учебное содержание курса биологии включает: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Биология. Введение в биологию. 5 класс</w:t>
      </w:r>
      <w:r w:rsidRPr="000041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Н.И.Сонин, А.А. </w:t>
      </w:r>
      <w:proofErr w:type="gramStart"/>
      <w:r>
        <w:rPr>
          <w:rFonts w:cs="Times New Roman"/>
          <w:sz w:val="28"/>
          <w:szCs w:val="28"/>
        </w:rPr>
        <w:t xml:space="preserve">Плешаков, </w:t>
      </w:r>
      <w:r w:rsidR="000345B7">
        <w:rPr>
          <w:rFonts w:cs="Times New Roman"/>
          <w:sz w:val="28"/>
          <w:szCs w:val="28"/>
        </w:rPr>
        <w:t xml:space="preserve"> 34</w:t>
      </w:r>
      <w:proofErr w:type="gramEnd"/>
      <w:r>
        <w:rPr>
          <w:rFonts w:cs="Times New Roman"/>
          <w:sz w:val="28"/>
          <w:szCs w:val="28"/>
        </w:rPr>
        <w:t xml:space="preserve"> ч</w:t>
      </w:r>
      <w:r w:rsidRPr="00FC6CF4">
        <w:rPr>
          <w:rFonts w:cs="Times New Roman"/>
          <w:sz w:val="28"/>
          <w:szCs w:val="28"/>
        </w:rPr>
        <w:t>, 1 ч в неделю</w:t>
      </w:r>
      <w:r>
        <w:rPr>
          <w:rFonts w:cs="Times New Roman"/>
          <w:sz w:val="28"/>
          <w:szCs w:val="28"/>
        </w:rPr>
        <w:t xml:space="preserve">. </w:t>
      </w:r>
    </w:p>
    <w:p w:rsidR="004A4906" w:rsidRPr="00FC6CF4" w:rsidRDefault="004A4906" w:rsidP="00D3442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Результаты изучения биологии в 5 классе.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Обучение биологии в 5 классе должно быть направлено на достижение обучающимися следующих </w:t>
      </w:r>
      <w:r w:rsidRPr="00FC6CF4">
        <w:rPr>
          <w:rFonts w:cs="Times New Roman"/>
          <w:b/>
          <w:bCs/>
          <w:sz w:val="28"/>
          <w:szCs w:val="28"/>
        </w:rPr>
        <w:t>личностных</w:t>
      </w:r>
      <w:r w:rsidRPr="00FC6CF4"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b/>
          <w:bCs/>
          <w:sz w:val="28"/>
          <w:szCs w:val="28"/>
        </w:rPr>
        <w:t>результатов</w:t>
      </w:r>
      <w:r w:rsidRPr="00FC6CF4">
        <w:rPr>
          <w:rFonts w:cs="Times New Roman"/>
          <w:sz w:val="28"/>
          <w:szCs w:val="28"/>
        </w:rPr>
        <w:t>: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жизни;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реализация установок здорового образа жизни;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proofErr w:type="spellStart"/>
      <w:r w:rsidRPr="00FC6CF4">
        <w:rPr>
          <w:rFonts w:cs="Times New Roman"/>
          <w:sz w:val="28"/>
          <w:szCs w:val="28"/>
        </w:rPr>
        <w:t>сформированность</w:t>
      </w:r>
      <w:proofErr w:type="spellEnd"/>
      <w:r w:rsidRPr="00FC6CF4">
        <w:rPr>
          <w:rFonts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FC6CF4">
        <w:rPr>
          <w:rFonts w:cs="Times New Roman"/>
          <w:b/>
          <w:bCs/>
          <w:sz w:val="28"/>
          <w:szCs w:val="28"/>
        </w:rPr>
        <w:t>Метапредметными</w:t>
      </w:r>
      <w:proofErr w:type="spellEnd"/>
      <w:r w:rsidRPr="00FC6CF4">
        <w:rPr>
          <w:rFonts w:cs="Times New Roman"/>
          <w:b/>
          <w:bCs/>
          <w:sz w:val="28"/>
          <w:szCs w:val="28"/>
        </w:rPr>
        <w:t xml:space="preserve">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овладение составляющими исследовательской и проектной деятельности, включая умения видеть проблему, </w:t>
      </w:r>
      <w:r w:rsidRPr="00FC6CF4">
        <w:rPr>
          <w:rFonts w:cs="Times New Roman"/>
          <w:sz w:val="28"/>
          <w:szCs w:val="28"/>
        </w:rPr>
        <w:lastRenderedPageBreak/>
        <w:t>ставить вопросы, давать определения, понятия, наблюдать, проводить эксперименты, делать выводы.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умение работать с разными источниками биологической информации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(в тексте учебника, биологический словарях и справочниках), анализировать и оценивать информацию.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614EAF" w:rsidRDefault="00614EAF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614EAF" w:rsidRDefault="00614EAF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Предметными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1. В познават</w:t>
      </w:r>
      <w:r>
        <w:rPr>
          <w:rFonts w:cs="Times New Roman"/>
          <w:sz w:val="28"/>
          <w:szCs w:val="28"/>
          <w:u w:val="single"/>
        </w:rPr>
        <w:t>ельной (интеллектуальной)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приведение доказательств взаимосвязи человека и окружающей среды; необхо</w:t>
      </w:r>
      <w:r>
        <w:rPr>
          <w:rFonts w:cs="Times New Roman"/>
          <w:sz w:val="28"/>
          <w:szCs w:val="28"/>
        </w:rPr>
        <w:t>димости защиты окружающей среды;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</w:t>
      </w:r>
      <w:r>
        <w:rPr>
          <w:rFonts w:cs="Times New Roman"/>
          <w:sz w:val="28"/>
          <w:szCs w:val="28"/>
        </w:rPr>
        <w:t>образия для сохранения биосферы;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различие на таблицах частей и органоидов клетки; на живых объектах и таблицах органов цветкового растения, </w:t>
      </w:r>
      <w:r w:rsidRPr="00FC6CF4">
        <w:rPr>
          <w:rFonts w:cs="Times New Roman"/>
          <w:sz w:val="28"/>
          <w:szCs w:val="28"/>
        </w:rPr>
        <w:lastRenderedPageBreak/>
        <w:t>органов и систем органов животных; съедобных и ядовитых грибов; опасных д</w:t>
      </w:r>
      <w:r>
        <w:rPr>
          <w:rFonts w:cs="Times New Roman"/>
          <w:sz w:val="28"/>
          <w:szCs w:val="28"/>
        </w:rPr>
        <w:t>ля человека растения и животных;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сравнение биологических объектов и процессов, умение делать выводы на основе сравнения;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взаимосвязей между особенностями строения клеток, тканей, органов, системой органов и их функциями</w:t>
      </w:r>
      <w:r>
        <w:rPr>
          <w:rFonts w:cs="Times New Roman"/>
          <w:sz w:val="28"/>
          <w:szCs w:val="28"/>
        </w:rPr>
        <w:t>;</w:t>
      </w:r>
    </w:p>
    <w:p w:rsidR="004A4906" w:rsidRPr="00FC6CF4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 xml:space="preserve">2. В </w:t>
      </w:r>
      <w:r>
        <w:rPr>
          <w:rFonts w:cs="Times New Roman"/>
          <w:sz w:val="28"/>
          <w:szCs w:val="28"/>
          <w:u w:val="single"/>
        </w:rPr>
        <w:t>ценностно-ориентационной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4A4906" w:rsidRPr="00FC6CF4" w:rsidRDefault="004A4906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правил поведения в природе и основ здорового обра</w:t>
      </w:r>
      <w:r>
        <w:rPr>
          <w:rFonts w:cs="Times New Roman"/>
          <w:sz w:val="28"/>
          <w:szCs w:val="28"/>
        </w:rPr>
        <w:t>за жизни.</w:t>
      </w:r>
    </w:p>
    <w:p w:rsidR="004A4906" w:rsidRPr="00FC6CF4" w:rsidRDefault="004A4906" w:rsidP="004A4906">
      <w:pPr>
        <w:numPr>
          <w:ilvl w:val="4"/>
          <w:numId w:val="5"/>
        </w:numPr>
        <w:tabs>
          <w:tab w:val="clear" w:pos="2160"/>
          <w:tab w:val="num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В сфере трудовой деятельности:</w:t>
      </w:r>
    </w:p>
    <w:p w:rsidR="004A4906" w:rsidRDefault="004A4906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>знание и соблюдение правил работы в кабинете биологии</w:t>
      </w:r>
      <w:r>
        <w:rPr>
          <w:rFonts w:cs="Times New Roman"/>
          <w:sz w:val="28"/>
          <w:szCs w:val="28"/>
        </w:rPr>
        <w:t>;</w:t>
      </w:r>
    </w:p>
    <w:p w:rsidR="004A4906" w:rsidRDefault="004A4906" w:rsidP="004A4906">
      <w:pPr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0" w:firstLine="426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 xml:space="preserve">соблюдение правил работы с биологическими приборами и инструментами </w:t>
      </w:r>
      <w:r>
        <w:rPr>
          <w:rFonts w:cs="Times New Roman"/>
          <w:sz w:val="28"/>
          <w:szCs w:val="28"/>
        </w:rPr>
        <w:t>(</w:t>
      </w:r>
      <w:proofErr w:type="spellStart"/>
      <w:r w:rsidRPr="00FC6CF4">
        <w:rPr>
          <w:rFonts w:cs="Times New Roman"/>
          <w:sz w:val="28"/>
          <w:szCs w:val="28"/>
        </w:rPr>
        <w:t>препаровальные</w:t>
      </w:r>
      <w:proofErr w:type="spellEnd"/>
      <w:r w:rsidRPr="00FC6CF4">
        <w:rPr>
          <w:rFonts w:cs="Times New Roman"/>
          <w:sz w:val="28"/>
          <w:szCs w:val="28"/>
        </w:rPr>
        <w:t xml:space="preserve"> игл</w:t>
      </w:r>
      <w:r>
        <w:rPr>
          <w:rFonts w:cs="Times New Roman"/>
          <w:sz w:val="28"/>
          <w:szCs w:val="28"/>
        </w:rPr>
        <w:t>ы, скальпели, лупы, микроскопы).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4.</w:t>
      </w:r>
      <w:r>
        <w:rPr>
          <w:rFonts w:cs="Times New Roman"/>
          <w:sz w:val="28"/>
          <w:szCs w:val="28"/>
          <w:u w:val="single"/>
        </w:rPr>
        <w:t xml:space="preserve"> </w:t>
      </w:r>
      <w:r w:rsidRPr="00FC6CF4">
        <w:rPr>
          <w:rFonts w:cs="Times New Roman"/>
          <w:sz w:val="28"/>
          <w:szCs w:val="28"/>
          <w:u w:val="single"/>
        </w:rPr>
        <w:t>В сфере физической деятельности:</w:t>
      </w:r>
    </w:p>
    <w:p w:rsidR="004A4906" w:rsidRPr="00FC6CF4" w:rsidRDefault="004A4906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освоение приёмов выращивания и размножения культурных растений, ухода за ними.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5. В эстетической сфере:</w:t>
      </w:r>
    </w:p>
    <w:p w:rsidR="004A4906" w:rsidRPr="00FC6CF4" w:rsidRDefault="004A4906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эстетических достоинств объектов живой природы</w:t>
      </w:r>
      <w:r>
        <w:rPr>
          <w:rFonts w:cs="Times New Roman"/>
          <w:sz w:val="28"/>
          <w:szCs w:val="28"/>
        </w:rPr>
        <w:t>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Рабочая программа по биологии в 5 классе состоит из четырех разделов: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Живой организм: строение и изучение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Многообразие живых организмов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Среда обитания живых организмов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Человек на Земле</w:t>
      </w:r>
    </w:p>
    <w:p w:rsidR="004A4906" w:rsidRDefault="004A4906" w:rsidP="004A4906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Для контроля и оценивания знаний учащихся по биологии в 5 классе проводится вводная, промежуточная, итоговая диагностика</w:t>
      </w:r>
      <w:r>
        <w:rPr>
          <w:rFonts w:cs="Times New Roman"/>
          <w:bCs/>
          <w:color w:val="000000"/>
          <w:sz w:val="28"/>
          <w:szCs w:val="28"/>
        </w:rPr>
        <w:t xml:space="preserve">. По разделам проводится </w:t>
      </w:r>
      <w:proofErr w:type="spellStart"/>
      <w:r>
        <w:rPr>
          <w:rFonts w:cs="Times New Roman"/>
          <w:bCs/>
          <w:color w:val="000000"/>
          <w:sz w:val="28"/>
          <w:szCs w:val="28"/>
        </w:rPr>
        <w:t>разноуровневое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тестирование.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A4906" w:rsidRDefault="004A4906" w:rsidP="000345B7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СОДЕРЖАНИЕ ПРОГРАММЫ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Биология. Введение в биологию. 5 класс </w:t>
      </w:r>
      <w:r>
        <w:rPr>
          <w:rFonts w:cs="Times New Roman"/>
          <w:b/>
          <w:bCs/>
          <w:sz w:val="28"/>
          <w:szCs w:val="28"/>
        </w:rPr>
        <w:t>(Концентрический курс)</w:t>
      </w:r>
    </w:p>
    <w:p w:rsidR="004A4906" w:rsidRPr="00FC6CF4" w:rsidRDefault="000345B7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(34</w:t>
      </w:r>
      <w:r w:rsidR="004A4906">
        <w:rPr>
          <w:rFonts w:cs="Times New Roman"/>
          <w:b/>
          <w:bCs/>
          <w:sz w:val="28"/>
          <w:szCs w:val="28"/>
        </w:rPr>
        <w:t xml:space="preserve"> ч</w:t>
      </w:r>
      <w:r w:rsidR="004A4906" w:rsidRPr="00FC6CF4">
        <w:rPr>
          <w:rFonts w:cs="Times New Roman"/>
          <w:b/>
          <w:bCs/>
          <w:sz w:val="28"/>
          <w:szCs w:val="28"/>
        </w:rPr>
        <w:t>, 1</w:t>
      </w:r>
      <w:r w:rsidR="004A4906">
        <w:rPr>
          <w:rFonts w:cs="Times New Roman"/>
          <w:b/>
          <w:bCs/>
          <w:sz w:val="28"/>
          <w:szCs w:val="28"/>
        </w:rPr>
        <w:t xml:space="preserve"> </w:t>
      </w:r>
      <w:r w:rsidR="004A4906" w:rsidRPr="00FC6CF4">
        <w:rPr>
          <w:rFonts w:cs="Times New Roman"/>
          <w:b/>
          <w:bCs/>
          <w:sz w:val="28"/>
          <w:szCs w:val="28"/>
        </w:rPr>
        <w:t>ч в неделю)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Раздел 1. Живой </w:t>
      </w:r>
      <w:r w:rsidR="00666BA6">
        <w:rPr>
          <w:rFonts w:cs="Times New Roman"/>
          <w:b/>
          <w:i/>
          <w:iCs/>
          <w:sz w:val="28"/>
          <w:szCs w:val="28"/>
        </w:rPr>
        <w:t xml:space="preserve">организм: строение и изучение </w:t>
      </w:r>
      <w:proofErr w:type="gramStart"/>
      <w:r w:rsidR="00666BA6">
        <w:rPr>
          <w:rFonts w:cs="Times New Roman"/>
          <w:b/>
          <w:i/>
          <w:iCs/>
          <w:sz w:val="28"/>
          <w:szCs w:val="28"/>
        </w:rPr>
        <w:t>(</w:t>
      </w:r>
      <w:r>
        <w:rPr>
          <w:rFonts w:cs="Times New Roman"/>
          <w:b/>
          <w:i/>
          <w:iCs/>
          <w:sz w:val="28"/>
          <w:szCs w:val="28"/>
        </w:rPr>
        <w:t xml:space="preserve"> </w:t>
      </w:r>
      <w:r w:rsidR="00D34424">
        <w:rPr>
          <w:rFonts w:cs="Times New Roman"/>
          <w:b/>
          <w:i/>
          <w:iCs/>
          <w:sz w:val="28"/>
          <w:szCs w:val="28"/>
        </w:rPr>
        <w:t>9</w:t>
      </w:r>
      <w:proofErr w:type="gramEnd"/>
      <w:r w:rsidR="00D34424">
        <w:rPr>
          <w:rFonts w:cs="Times New Roman"/>
          <w:b/>
          <w:i/>
          <w:iCs/>
          <w:sz w:val="28"/>
          <w:szCs w:val="28"/>
        </w:rPr>
        <w:t xml:space="preserve"> </w:t>
      </w:r>
      <w:r>
        <w:rPr>
          <w:rFonts w:cs="Times New Roman"/>
          <w:b/>
          <w:i/>
          <w:iCs/>
          <w:sz w:val="28"/>
          <w:szCs w:val="28"/>
        </w:rPr>
        <w:t>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</w:t>
      </w:r>
      <w:r>
        <w:rPr>
          <w:rFonts w:cs="Times New Roman"/>
          <w:sz w:val="28"/>
          <w:szCs w:val="28"/>
        </w:rPr>
        <w:t xml:space="preserve">: </w:t>
      </w:r>
      <w:r w:rsidRPr="00FC6CF4">
        <w:rPr>
          <w:rFonts w:cs="Times New Roman"/>
          <w:sz w:val="28"/>
          <w:szCs w:val="28"/>
        </w:rPr>
        <w:t xml:space="preserve">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</w:t>
      </w:r>
      <w:r w:rsidRPr="00FC6CF4">
        <w:rPr>
          <w:rFonts w:cs="Times New Roman"/>
          <w:sz w:val="28"/>
          <w:szCs w:val="28"/>
        </w:rPr>
        <w:lastRenderedPageBreak/>
        <w:t>Великие естествоиспытатели.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Знакомство с оборудованием для научных исследований.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Проведение наблюдений, опытов и измерений с целью конкретизации знаний о методах изучения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Устройство ручной лупы, светового микроскопа*.</w:t>
      </w:r>
    </w:p>
    <w:p w:rsidR="004A4906" w:rsidRDefault="004A4906" w:rsidP="004A4906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>Строение клеток живых организмов (на готовых микропрепаратах).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Строение клеток кожицы чешуи лука*.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состава семян пшеницы.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физических свойств белков, жиров, углеводов</w:t>
      </w:r>
      <w:r>
        <w:rPr>
          <w:rFonts w:cs="Times New Roman"/>
          <w:sz w:val="28"/>
          <w:szCs w:val="28"/>
        </w:rPr>
        <w:t>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устройство светового микроскопа;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органоиды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органические и минеральные вещества, входящие в состав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ведущих естествоиспытателей и их роль в изучении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значение биологических знаний в повседневной жизни;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методы биологических исследований;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работать с лупой и световым микроскопом;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на таблицах и микропрепаратах основные органоиды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органических и минеральных веществ в клетке;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и работы с приборами и инструментами в кабинете биологии.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простейшие наблюдения, измерения, опыты;</w:t>
      </w:r>
    </w:p>
    <w:p w:rsidR="004A4906" w:rsidRPr="00FC6CF4" w:rsidRDefault="004A4906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ставить учебную задачу под руководством учителя;</w:t>
      </w:r>
    </w:p>
    <w:p w:rsidR="004A4906" w:rsidRPr="00FC6CF4" w:rsidRDefault="004A4906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систематизировать и обобщать разные виды информации;</w:t>
      </w:r>
    </w:p>
    <w:p w:rsidR="004A4906" w:rsidRPr="00FC6CF4" w:rsidRDefault="004A4906" w:rsidP="004A490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составлять план выполнения учебной задачи.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2. М</w:t>
      </w:r>
      <w:r w:rsidR="00666BA6">
        <w:rPr>
          <w:rFonts w:cs="Times New Roman"/>
          <w:b/>
          <w:i/>
          <w:iCs/>
          <w:sz w:val="28"/>
          <w:szCs w:val="28"/>
        </w:rPr>
        <w:t>ногообразие живых организмов (</w:t>
      </w:r>
      <w:r w:rsidR="00D34424">
        <w:rPr>
          <w:rFonts w:cs="Times New Roman"/>
          <w:b/>
          <w:i/>
          <w:iCs/>
          <w:sz w:val="28"/>
          <w:szCs w:val="28"/>
        </w:rPr>
        <w:t>14</w:t>
      </w:r>
      <w:r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существенные признаки строения и жизнедеятельности изучаемых биологических объектов;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представителей царств живой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определять принадлежность биологических объектов к одному из царств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сходства и различия у представителей основных царств;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различать изученные объекты в природе, на таблицах;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приспособленности организмов к среде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представителей царств живой природы в жизни человека.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простейшую классификацию живых организмов по отдельным царствам;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использовать дополнительные источники информации для выполнения учебной задачи;</w:t>
      </w:r>
    </w:p>
    <w:p w:rsidR="004A4906" w:rsidRPr="00FC6CF4" w:rsidRDefault="004A4906" w:rsidP="004A4906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самостоятельно готовить устное сообщение на 2— 3 мин.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3. Ср</w:t>
      </w:r>
      <w:r w:rsidR="00666BA6">
        <w:rPr>
          <w:rFonts w:cs="Times New Roman"/>
          <w:b/>
          <w:i/>
          <w:iCs/>
          <w:sz w:val="28"/>
          <w:szCs w:val="28"/>
        </w:rPr>
        <w:t>еда обитания живых организмов (</w:t>
      </w:r>
      <w:r w:rsidR="00D34424">
        <w:rPr>
          <w:rFonts w:cs="Times New Roman"/>
          <w:b/>
          <w:i/>
          <w:iCs/>
          <w:sz w:val="28"/>
          <w:szCs w:val="28"/>
        </w:rPr>
        <w:t>4</w:t>
      </w:r>
      <w:r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Наземно</w:t>
      </w:r>
      <w:r>
        <w:rPr>
          <w:rFonts w:cs="Times New Roman"/>
          <w:sz w:val="28"/>
          <w:szCs w:val="28"/>
        </w:rPr>
        <w:t>-</w:t>
      </w:r>
      <w:r w:rsidRPr="00FC6CF4">
        <w:rPr>
          <w:rFonts w:cs="Times New Roman"/>
          <w:sz w:val="28"/>
          <w:szCs w:val="28"/>
        </w:rPr>
        <w:t>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125FAB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гербариев и др.). 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Исследование особенностей строения растений и животных, связанных со средой обитания.</w:t>
      </w:r>
    </w:p>
    <w:p w:rsidR="00125FAB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25FAB" w:rsidRDefault="00125FAB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среды обитания живых организмов;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природные зоны нашей планеты, их обитателей.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различные среды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условия жизни в различных средах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условия обитания в различных природных зонах;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выявлять черты приспособленности живых организмов к определённым условиям;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приводить примеры обитателей морей и океанов;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наблюдать за живыми организмами.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находить и использовать причинно следственные связи;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строить, выдвигать и формулировать простейшие гипотезы;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выделять в тексте смысловые части и озаглавливать их, ставить вопросы к тексту. </w:t>
      </w:r>
    </w:p>
    <w:p w:rsidR="004A4906" w:rsidRDefault="000345B7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</w:t>
      </w:r>
      <w:r w:rsidR="00666BA6">
        <w:rPr>
          <w:rFonts w:cs="Times New Roman"/>
          <w:b/>
          <w:i/>
          <w:iCs/>
          <w:sz w:val="28"/>
          <w:szCs w:val="28"/>
        </w:rPr>
        <w:t>дел 4. Человек на Земле (</w:t>
      </w:r>
      <w:r w:rsidR="00D34424">
        <w:rPr>
          <w:rFonts w:cs="Times New Roman"/>
          <w:b/>
          <w:i/>
          <w:iCs/>
          <w:sz w:val="28"/>
          <w:szCs w:val="28"/>
        </w:rPr>
        <w:t>6</w:t>
      </w:r>
      <w:r w:rsidR="004A4906"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планеты от всех видов загрязнений. Здоровье человека и без</w:t>
      </w:r>
      <w:r>
        <w:rPr>
          <w:rFonts w:cs="Times New Roman"/>
          <w:sz w:val="28"/>
          <w:szCs w:val="28"/>
        </w:rPr>
        <w:t>опасность</w:t>
      </w:r>
      <w:r w:rsidRPr="00FC6C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Измерение своего роста и массы тела.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Овладение простейшими способами оказания первой доврачебной помощи.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предков человека, их характерные черты, образ жизни;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основные экологические проблемы, стоящие перед современным человечеством;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правила поведения человека в опасных ситуациях природного происхождения;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простейшие способы оказания первой помощи при ожогах, обморожении и др.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причины негативного влияния хозяйственной деятельности человека на природу;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растений и животных в жизни человека;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обосновывать необходимость принятия мер по охране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в природе;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различать на живых объектах, таблицах опасные для жизни человека виды растений и животных;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вести здоровый образ жизни и проводить борьбу с вредными привычками своих товарищей.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в соответствии с поставленной задачей;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составлять простой и сложный план текста;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участвовать в совместной деятельности;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текстом параграфа и его компонентами;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изучаемые объекты на таблицах, в природе.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ответственного отношения к обучению;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формирование познавательных интересов и мотивов к бучению;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навыков поведения в природе, осознания ценности живых объектов;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осознание ценности здорового и безопасного образа жизни;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формирование основ экологической культуры.</w:t>
      </w:r>
    </w:p>
    <w:p w:rsidR="004A4906" w:rsidRDefault="004A4906" w:rsidP="004A490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Ученик получит возможность учиться: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lastRenderedPageBreak/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Default="004A4906" w:rsidP="004A4906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достижения планируемых результатов освоения программы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предметных.</w:t>
      </w:r>
    </w:p>
    <w:p w:rsidR="004A4906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является защита итогового индивидуального проекта.</w:t>
      </w:r>
    </w:p>
    <w:p w:rsidR="004A4906" w:rsidRPr="00FC6CF4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Дополнительным источником данных о достижении</w:t>
      </w:r>
      <w:r w:rsidRPr="00FC6CF4">
        <w:rPr>
          <w:sz w:val="28"/>
          <w:szCs w:val="28"/>
        </w:rPr>
        <w:t xml:space="preserve"> отдельных </w:t>
      </w:r>
      <w:proofErr w:type="spellStart"/>
      <w:r w:rsidRPr="00FC6CF4">
        <w:rPr>
          <w:sz w:val="28"/>
          <w:szCs w:val="28"/>
        </w:rPr>
        <w:t>метапредметных</w:t>
      </w:r>
      <w:proofErr w:type="spellEnd"/>
      <w:r w:rsidRPr="00FC6CF4">
        <w:rPr>
          <w:sz w:val="28"/>
          <w:szCs w:val="28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FC6CF4">
        <w:rPr>
          <w:sz w:val="28"/>
          <w:szCs w:val="28"/>
        </w:rPr>
        <w:t>внутришкольного</w:t>
      </w:r>
      <w:proofErr w:type="spellEnd"/>
      <w:r w:rsidRPr="00FC6CF4">
        <w:rPr>
          <w:sz w:val="28"/>
          <w:szCs w:val="28"/>
        </w:rPr>
        <w:t xml:space="preserve"> мониторинга образовательных достижений являются материалы: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>
        <w:rPr>
          <w:i/>
        </w:rPr>
        <w:lastRenderedPageBreak/>
        <w:t>стартовой диагностики;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</w:t>
      </w:r>
      <w:r w:rsidRPr="00FC6CF4">
        <w:rPr>
          <w:i/>
        </w:rPr>
        <w:t>учебных исследований и учебных проектов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 xml:space="preserve">промежуточных и итоговых комплексных работ на </w:t>
      </w:r>
      <w:proofErr w:type="spellStart"/>
      <w:r w:rsidRPr="00FC6CF4">
        <w:rPr>
          <w:i/>
        </w:rPr>
        <w:t>межпредметной</w:t>
      </w:r>
      <w:proofErr w:type="spellEnd"/>
      <w:r w:rsidRPr="00FC6CF4">
        <w:rPr>
          <w:i/>
        </w:rPr>
        <w:t xml:space="preserve"> основе</w:t>
      </w:r>
      <w:r w:rsidRPr="00FC6CF4">
        <w:t xml:space="preserve">, направленных на оценку </w:t>
      </w:r>
      <w:proofErr w:type="spellStart"/>
      <w:r w:rsidRPr="00FC6CF4">
        <w:t>сформированности</w:t>
      </w:r>
      <w:proofErr w:type="spellEnd"/>
      <w:r w:rsidRPr="00FC6CF4"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выборочных </w:t>
      </w:r>
      <w:r w:rsidRPr="00FC6CF4">
        <w:rPr>
          <w:i/>
        </w:rPr>
        <w:t>учебно-практических и учебно-познавательных заданий</w:t>
      </w:r>
      <w:r w:rsidRPr="00FC6CF4"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FC6CF4">
        <w:t>саморегуляции</w:t>
      </w:r>
      <w:proofErr w:type="spellEnd"/>
      <w:r w:rsidRPr="00FC6CF4">
        <w:t xml:space="preserve"> и рефлексии;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 xml:space="preserve"> </w:t>
      </w:r>
      <w:r w:rsidRPr="00FC6CF4">
        <w:rPr>
          <w:i/>
        </w:rPr>
        <w:t>защиты итогового индивидуального проекта</w:t>
      </w:r>
      <w:r w:rsidRPr="00FC6CF4">
        <w:t>.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FC6CF4">
        <w:rPr>
          <w:i/>
          <w:sz w:val="28"/>
          <w:szCs w:val="28"/>
        </w:rPr>
        <w:t>выделение базового уровня достижений как точки отсчёта</w:t>
      </w:r>
      <w:r w:rsidRPr="00FC6CF4">
        <w:rPr>
          <w:sz w:val="28"/>
          <w:szCs w:val="28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</w:t>
      </w:r>
      <w:proofErr w:type="spellStart"/>
      <w:r w:rsidRPr="00FC6CF4">
        <w:rPr>
          <w:sz w:val="28"/>
          <w:szCs w:val="28"/>
        </w:rPr>
        <w:t>внутришкольного</w:t>
      </w:r>
      <w:proofErr w:type="spellEnd"/>
      <w:r w:rsidRPr="00FC6CF4">
        <w:rPr>
          <w:sz w:val="28"/>
          <w:szCs w:val="28"/>
        </w:rPr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C6CF4">
        <w:rPr>
          <w:sz w:val="28"/>
          <w:szCs w:val="28"/>
        </w:rPr>
        <w:t>сформированности</w:t>
      </w:r>
      <w:proofErr w:type="spellEnd"/>
      <w:r w:rsidRPr="00FC6CF4">
        <w:rPr>
          <w:sz w:val="28"/>
          <w:szCs w:val="28"/>
        </w:rPr>
        <w:t xml:space="preserve"> умений и навыков, способствующих освоению систематических знаний, в том числе: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первичному ознакомлению, отработке и осознанию теоретических моделей и понятий</w:t>
      </w:r>
      <w:r w:rsidRPr="00FC6CF4">
        <w:rPr>
          <w:b/>
        </w:rPr>
        <w:t xml:space="preserve"> </w:t>
      </w:r>
      <w:r w:rsidRPr="00FC6CF4">
        <w:t xml:space="preserve">(общенаучных и базовых для данной области знания), </w:t>
      </w:r>
      <w:r w:rsidRPr="00FC6CF4">
        <w:rPr>
          <w:i/>
        </w:rPr>
        <w:t>стандартных алгоритмов и процедур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lastRenderedPageBreak/>
        <w:t> </w:t>
      </w:r>
      <w:r w:rsidRPr="00FC6CF4">
        <w:rPr>
          <w:i/>
        </w:rPr>
        <w:t>выявлению и осознанию сущности и особенностей</w:t>
      </w:r>
      <w:r w:rsidRPr="00FC6CF4">
        <w:rPr>
          <w:b/>
        </w:rPr>
        <w:t xml:space="preserve"> </w:t>
      </w:r>
      <w:r w:rsidRPr="00FC6CF4"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FC6CF4">
        <w:rPr>
          <w:i/>
        </w:rPr>
        <w:t>созданию и использованию моделей</w:t>
      </w:r>
      <w:r w:rsidRPr="00FC6CF4">
        <w:t xml:space="preserve"> изучаемых объектов и процессов, схем;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выявлению и анализу существенных и устойчивых связей и отношений</w:t>
      </w:r>
      <w:r w:rsidRPr="00FC6CF4">
        <w:rPr>
          <w:b/>
        </w:rPr>
        <w:t xml:space="preserve"> </w:t>
      </w:r>
      <w:r w:rsidRPr="00FC6CF4">
        <w:t>между объектами и процессами.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>При этом обязательными составляющими системы накопленной оценки являются материалы: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стартовой диагностики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тематических и итоговых проверочных работ по всем учебным предметам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 </w:t>
      </w:r>
      <w:r w:rsidRPr="00FC6CF4">
        <w:rPr>
          <w:i/>
        </w:rPr>
        <w:t>творческих работ</w:t>
      </w:r>
      <w:r w:rsidRPr="00FC6CF4">
        <w:t>, включая учебные исследования и учебные проекты.</w:t>
      </w:r>
    </w:p>
    <w:p w:rsidR="004A4906" w:rsidRDefault="004A4906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BB1AFD" w:rsidRDefault="00BB1AFD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D34424" w:rsidRDefault="00D34424" w:rsidP="004A4906">
      <w:pPr>
        <w:spacing w:line="360" w:lineRule="auto"/>
        <w:jc w:val="center"/>
        <w:rPr>
          <w:b/>
          <w:sz w:val="28"/>
          <w:szCs w:val="28"/>
        </w:rPr>
      </w:pPr>
    </w:p>
    <w:p w:rsidR="004A4906" w:rsidRPr="00614EAF" w:rsidRDefault="004A4906" w:rsidP="004A4906">
      <w:pPr>
        <w:spacing w:line="360" w:lineRule="auto"/>
        <w:jc w:val="center"/>
        <w:rPr>
          <w:b/>
          <w:sz w:val="28"/>
          <w:szCs w:val="28"/>
        </w:rPr>
      </w:pPr>
      <w:r w:rsidRPr="00614EAF">
        <w:rPr>
          <w:b/>
          <w:sz w:val="28"/>
          <w:szCs w:val="28"/>
        </w:rPr>
        <w:lastRenderedPageBreak/>
        <w:t>Тематический план</w:t>
      </w:r>
    </w:p>
    <w:tbl>
      <w:tblPr>
        <w:tblW w:w="112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47"/>
        <w:gridCol w:w="3131"/>
      </w:tblGrid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Default="00614EAF" w:rsidP="0061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131" w:type="dxa"/>
            <w:shd w:val="clear" w:color="auto" w:fill="auto"/>
          </w:tcPr>
          <w:p w:rsidR="00614EAF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Pr="00FC6CF4" w:rsidRDefault="00614EAF" w:rsidP="0061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31" w:type="dxa"/>
            <w:shd w:val="clear" w:color="auto" w:fill="auto"/>
          </w:tcPr>
          <w:p w:rsidR="00614EAF" w:rsidRPr="00FC6CF4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Pr="00FC6CF4" w:rsidRDefault="00614EAF" w:rsidP="00614EAF">
            <w:pPr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Раздел 1. Живой организм: строение и изучение</w:t>
            </w:r>
          </w:p>
        </w:tc>
        <w:tc>
          <w:tcPr>
            <w:tcW w:w="3131" w:type="dxa"/>
            <w:shd w:val="clear" w:color="auto" w:fill="auto"/>
          </w:tcPr>
          <w:p w:rsidR="00614EAF" w:rsidRPr="00FC6CF4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1.1 Что такое живой организм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1.2 Наука о живой природе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1.3 Методы изучения природы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1.4 Увеличительные приборы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1.5 Живые клетки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1.6 Химический состав клетки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1.7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Вещества и явления в окружающем мире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</w:t>
            </w:r>
            <w:r w:rsidRPr="00FC6CF4">
              <w:rPr>
                <w:sz w:val="28"/>
                <w:szCs w:val="28"/>
              </w:rPr>
              <w:t xml:space="preserve">.8 Великие естествоиспытатели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4A49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45B7">
        <w:rPr>
          <w:sz w:val="28"/>
          <w:szCs w:val="28"/>
        </w:rPr>
        <w:t xml:space="preserve">                                       </w:t>
      </w:r>
      <w:r w:rsidR="004A4906" w:rsidRPr="00FC6CF4">
        <w:rPr>
          <w:sz w:val="28"/>
          <w:szCs w:val="28"/>
        </w:rPr>
        <w:t>Раздел 2.</w:t>
      </w:r>
      <w:r w:rsidR="004A4906">
        <w:rPr>
          <w:sz w:val="28"/>
          <w:szCs w:val="28"/>
        </w:rPr>
        <w:t xml:space="preserve"> </w:t>
      </w:r>
      <w:r w:rsidR="004A4906" w:rsidRPr="00FC6CF4">
        <w:rPr>
          <w:sz w:val="28"/>
          <w:szCs w:val="28"/>
        </w:rPr>
        <w:t xml:space="preserve">Многообразие живых организмов </w:t>
      </w:r>
    </w:p>
    <w:tbl>
      <w:tblPr>
        <w:tblW w:w="1132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4"/>
        <w:gridCol w:w="3165"/>
      </w:tblGrid>
      <w:tr w:rsidR="00645925" w:rsidTr="000345B7">
        <w:trPr>
          <w:trHeight w:val="282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Как развивалась жизнь на Земле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2.2 Разнообразие живого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Бактерии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2.4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Грибы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2.5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Водоросли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82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2.6 Мхи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2.7 Папоротники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lastRenderedPageBreak/>
              <w:t>Тема 2.8 Голосеменные растения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5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2.9 Покрыто</w:t>
            </w:r>
            <w:r w:rsidRPr="00FC6CF4">
              <w:rPr>
                <w:sz w:val="28"/>
                <w:szCs w:val="28"/>
              </w:rPr>
              <w:t xml:space="preserve">семенные (цветковые) растения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2.10 Значение растений в природе и жизни человека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Простейшие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Беспозвоночные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Позвоночные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2.14 Значение животных в природе и жизни человека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45B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4A4906" w:rsidRPr="00FC6CF4">
        <w:rPr>
          <w:sz w:val="28"/>
          <w:szCs w:val="28"/>
        </w:rPr>
        <w:t>Раздел 3. Среда обитания живых организмов</w:t>
      </w:r>
    </w:p>
    <w:tbl>
      <w:tblPr>
        <w:tblW w:w="113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5"/>
        <w:gridCol w:w="3153"/>
      </w:tblGrid>
      <w:tr w:rsidR="00645925" w:rsidTr="000345B7">
        <w:trPr>
          <w:trHeight w:val="401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Три среды обитания 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17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Жизнь на разных материках 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17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3.3 Природные зоны Земли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55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 3.4 Жизнь в морях и океанах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5B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4A4906" w:rsidRPr="00FC6CF4">
        <w:rPr>
          <w:sz w:val="28"/>
          <w:szCs w:val="28"/>
        </w:rPr>
        <w:t xml:space="preserve">Раздел </w:t>
      </w:r>
      <w:proofErr w:type="gramStart"/>
      <w:r w:rsidR="004A4906" w:rsidRPr="00FC6CF4">
        <w:rPr>
          <w:sz w:val="28"/>
          <w:szCs w:val="28"/>
        </w:rPr>
        <w:t>4.Человек</w:t>
      </w:r>
      <w:proofErr w:type="gramEnd"/>
      <w:r w:rsidR="004A4906" w:rsidRPr="00FC6CF4">
        <w:rPr>
          <w:sz w:val="28"/>
          <w:szCs w:val="28"/>
        </w:rPr>
        <w:t xml:space="preserve"> на Земле</w:t>
      </w:r>
    </w:p>
    <w:tbl>
      <w:tblPr>
        <w:tblW w:w="114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7"/>
        <w:gridCol w:w="3150"/>
      </w:tblGrid>
      <w:tr w:rsidR="00645925" w:rsidTr="000345B7">
        <w:trPr>
          <w:trHeight w:val="18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4.1 Как человек появился на Земле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40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4.2 Как человек изменил Землю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69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4.3 Здоровье человека и безопасность жизни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3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4.4 Растения и животные, занесённые </w:t>
            </w:r>
            <w:r>
              <w:rPr>
                <w:sz w:val="28"/>
                <w:szCs w:val="28"/>
              </w:rPr>
              <w:t>в Красную книгу.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3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4.5 Обобщающее повторение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40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4.6 Итоговый контроль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5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0345B7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5925" w:rsidTr="000345B7">
        <w:trPr>
          <w:trHeight w:val="69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Итого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3</w:t>
            </w:r>
            <w:r w:rsidR="00B46EDB">
              <w:rPr>
                <w:sz w:val="28"/>
                <w:szCs w:val="28"/>
              </w:rPr>
              <w:t>4</w:t>
            </w:r>
          </w:p>
        </w:tc>
      </w:tr>
    </w:tbl>
    <w:p w:rsidR="004A4906" w:rsidRPr="00FC6CF4" w:rsidRDefault="004A4906" w:rsidP="004A4906">
      <w:pPr>
        <w:rPr>
          <w:sz w:val="28"/>
          <w:szCs w:val="28"/>
        </w:rPr>
      </w:pPr>
    </w:p>
    <w:p w:rsidR="00B46EDB" w:rsidRPr="00B46EDB" w:rsidRDefault="004A4906" w:rsidP="00B4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Учебно-методическое, материально-техническое, информационное обеспечение учебного процесса</w:t>
      </w:r>
    </w:p>
    <w:p w:rsidR="00B46EDB" w:rsidRDefault="00B46EDB" w:rsidP="00B46EDB">
      <w:pPr>
        <w:jc w:val="both"/>
        <w:rPr>
          <w:sz w:val="28"/>
          <w:szCs w:val="28"/>
        </w:rPr>
      </w:pP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Н.И., Плешаков А.А. </w:t>
      </w:r>
      <w:r>
        <w:rPr>
          <w:sz w:val="28"/>
          <w:szCs w:val="28"/>
        </w:rPr>
        <w:t>Биология. Введение в биологию. 5 класс: учебник.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 </w:t>
      </w:r>
      <w:r>
        <w:rPr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i/>
          <w:sz w:val="28"/>
          <w:szCs w:val="28"/>
        </w:rPr>
        <w:t>Кириленкова</w:t>
      </w:r>
      <w:proofErr w:type="spellEnd"/>
      <w:r>
        <w:rPr>
          <w:i/>
          <w:sz w:val="28"/>
          <w:szCs w:val="28"/>
        </w:rPr>
        <w:t xml:space="preserve"> В.Н., </w:t>
      </w:r>
      <w:proofErr w:type="spellStart"/>
      <w:r>
        <w:rPr>
          <w:i/>
          <w:sz w:val="28"/>
          <w:szCs w:val="28"/>
        </w:rPr>
        <w:t>Сивоглазов</w:t>
      </w:r>
      <w:proofErr w:type="spellEnd"/>
      <w:r>
        <w:rPr>
          <w:i/>
          <w:sz w:val="28"/>
          <w:szCs w:val="28"/>
        </w:rPr>
        <w:t xml:space="preserve"> В.И. </w:t>
      </w:r>
      <w:r>
        <w:rPr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Натуральные объекты: живые растения, </w:t>
      </w:r>
      <w:proofErr w:type="gramStart"/>
      <w:r>
        <w:rPr>
          <w:sz w:val="28"/>
          <w:szCs w:val="28"/>
        </w:rPr>
        <w:t>гербарии  растений</w:t>
      </w:r>
      <w:proofErr w:type="gramEnd"/>
      <w:r>
        <w:rPr>
          <w:sz w:val="28"/>
          <w:szCs w:val="28"/>
        </w:rPr>
        <w:t>, муляжи грибов, коллекции насекомых, чучела птиц и животных, модели  цветков.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Демонстрационные таблицы.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Географические карты материков.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Экранно-звуковые средства.</w:t>
      </w:r>
    </w:p>
    <w:p w:rsidR="00B46EDB" w:rsidRP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Электронное приложение к УМК</w:t>
      </w:r>
      <w:r w:rsidRPr="00B46E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46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drofa</w:t>
      </w:r>
      <w:proofErr w:type="spellEnd"/>
      <w:r w:rsidRPr="00B46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Электронно-образовательные ресурсы: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информационно-познавательных ресурсов </w:t>
      </w:r>
      <w:hyperlink r:id="rId6" w:history="1">
        <w:r w:rsidRPr="00B46EDB">
          <w:rPr>
            <w:rStyle w:val="ab"/>
            <w:sz w:val="28"/>
            <w:szCs w:val="28"/>
          </w:rPr>
          <w:t>http://fcior.edu.ru/catalog/osnovnoe_obshee</w:t>
        </w:r>
      </w:hyperlink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hyperlink r:id="rId7" w:history="1">
        <w:r w:rsidRPr="00B46EDB">
          <w:rPr>
            <w:rStyle w:val="ab"/>
            <w:sz w:val="28"/>
            <w:szCs w:val="28"/>
          </w:rPr>
          <w:t>http://window.edu.ru/resource/842/49842</w:t>
        </w:r>
      </w:hyperlink>
      <w:r>
        <w:rPr>
          <w:sz w:val="28"/>
          <w:szCs w:val="28"/>
        </w:rPr>
        <w:t>.</w:t>
      </w:r>
    </w:p>
    <w:p w:rsidR="004A4906" w:rsidRDefault="00B46EDB" w:rsidP="00034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Мультимедиапроекция</w:t>
      </w:r>
      <w:proofErr w:type="spellEnd"/>
      <w:r>
        <w:rPr>
          <w:sz w:val="28"/>
          <w:szCs w:val="28"/>
        </w:rPr>
        <w:t>.</w:t>
      </w:r>
    </w:p>
    <w:p w:rsidR="000345B7" w:rsidRPr="000345B7" w:rsidRDefault="000345B7" w:rsidP="000345B7">
      <w:pPr>
        <w:spacing w:line="360" w:lineRule="auto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202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275"/>
        <w:gridCol w:w="851"/>
        <w:gridCol w:w="1559"/>
        <w:gridCol w:w="1418"/>
        <w:gridCol w:w="3402"/>
        <w:gridCol w:w="1701"/>
        <w:gridCol w:w="47"/>
        <w:gridCol w:w="1087"/>
        <w:gridCol w:w="45"/>
        <w:gridCol w:w="1656"/>
        <w:gridCol w:w="850"/>
      </w:tblGrid>
      <w:tr w:rsidR="00125FAB" w:rsidRPr="00C978A3" w:rsidTr="00125FAB">
        <w:tc>
          <w:tcPr>
            <w:tcW w:w="534" w:type="dxa"/>
            <w:vMerge w:val="restart"/>
            <w:textDirection w:val="btL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lastRenderedPageBreak/>
              <w:t>Дата проведения урока</w:t>
            </w:r>
          </w:p>
        </w:tc>
        <w:tc>
          <w:tcPr>
            <w:tcW w:w="567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5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Тип урока. Форма проведения процесса.</w:t>
            </w:r>
          </w:p>
        </w:tc>
        <w:tc>
          <w:tcPr>
            <w:tcW w:w="1559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Формы организации учебно-</w:t>
            </w: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познаватель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>-ной деятельности учащихся</w:t>
            </w:r>
          </w:p>
        </w:tc>
        <w:tc>
          <w:tcPr>
            <w:tcW w:w="6521" w:type="dxa"/>
            <w:gridSpan w:val="3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78A3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Система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Основные средст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ва </w:t>
            </w: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обуче-ния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>, ЭОР</w:t>
            </w:r>
          </w:p>
        </w:tc>
        <w:tc>
          <w:tcPr>
            <w:tcW w:w="850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Домаш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>-нее задание</w:t>
            </w:r>
          </w:p>
        </w:tc>
      </w:tr>
      <w:tr w:rsidR="00125FAB" w:rsidRPr="00C978A3" w:rsidTr="00125FAB">
        <w:trPr>
          <w:cantSplit/>
          <w:trHeight w:val="1831"/>
        </w:trPr>
        <w:tc>
          <w:tcPr>
            <w:tcW w:w="53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С начала года</w:t>
            </w:r>
          </w:p>
        </w:tc>
        <w:tc>
          <w:tcPr>
            <w:tcW w:w="284" w:type="dxa"/>
            <w:textDirection w:val="btLr"/>
            <w:vAlign w:val="cente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По теме</w:t>
            </w:r>
          </w:p>
        </w:tc>
        <w:tc>
          <w:tcPr>
            <w:tcW w:w="1275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78A3">
              <w:rPr>
                <w:rFonts w:cs="Times New Roman"/>
                <w:b/>
                <w:i/>
                <w:sz w:val="24"/>
                <w:szCs w:val="24"/>
              </w:rPr>
              <w:t xml:space="preserve">Раздел 1. Живой </w:t>
            </w:r>
            <w:r>
              <w:rPr>
                <w:rFonts w:cs="Times New Roman"/>
                <w:b/>
                <w:i/>
                <w:sz w:val="24"/>
                <w:szCs w:val="24"/>
              </w:rPr>
              <w:t>организм: строение и изучение (9</w:t>
            </w:r>
            <w:r w:rsidRPr="00C978A3">
              <w:rPr>
                <w:rFonts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Введение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Что такое живой организм.</w:t>
            </w:r>
          </w:p>
        </w:tc>
        <w:tc>
          <w:tcPr>
            <w:tcW w:w="851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изучения и первичного закрепления знаний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A0319B">
              <w:rPr>
                <w:rFonts w:cs="Times New Roman"/>
                <w:sz w:val="20"/>
                <w:szCs w:val="20"/>
              </w:rPr>
              <w:t>Инструктаж по технике безопасности</w:t>
            </w:r>
            <w:r w:rsidRPr="00C978A3">
              <w:rPr>
                <w:rFonts w:cs="Times New Roman"/>
                <w:sz w:val="20"/>
                <w:szCs w:val="20"/>
              </w:rPr>
              <w:t xml:space="preserve"> при работе в биологическом кабинете. Правила пожарной безопасности.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</w:t>
            </w:r>
            <w:proofErr w:type="spellStart"/>
            <w:proofErr w:type="gramStart"/>
            <w:r w:rsidRPr="00C978A3">
              <w:rPr>
                <w:rFonts w:eastAsia="Calibri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 w:rsidRPr="00C978A3">
              <w:rPr>
                <w:rFonts w:eastAsia="Calibri" w:cs="Times New Roman"/>
                <w:sz w:val="20"/>
                <w:szCs w:val="20"/>
              </w:rPr>
              <w:t xml:space="preserve">, работа в парах, само- и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взаимоконт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-роль.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Наглядный, словесный.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</w:t>
            </w:r>
          </w:p>
        </w:tc>
        <w:tc>
          <w:tcPr>
            <w:tcW w:w="3402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b/>
                <w:sz w:val="20"/>
                <w:szCs w:val="20"/>
              </w:rPr>
              <w:softHyphen/>
              <w:t xml:space="preserve">ные- </w:t>
            </w:r>
            <w:proofErr w:type="spellStart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: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коммуникативные - планировать учебное 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трудничество с учителем и сверстниками, владеть монологической и диалогиче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ской формами речи в соответствии с нормами родного языка, выражать свои мыс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ли с достаточной полнотой и точностью; 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регулятивные -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планирование: </w:t>
            </w:r>
            <w:r w:rsidRPr="00C978A3">
              <w:rPr>
                <w:rFonts w:cs="Times New Roman"/>
                <w:sz w:val="20"/>
                <w:szCs w:val="20"/>
              </w:rPr>
              <w:t>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ленной целью;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осуществление учебных действий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отвечать на поставленные во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просы;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целеполагание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осуществлять постановку учебной задачи на основе соот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несения того, что уже известно учащимся, и того, что ещё неизвестно; </w:t>
            </w:r>
          </w:p>
        </w:tc>
        <w:tc>
          <w:tcPr>
            <w:tcW w:w="1701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Знать и соблюдать правила работы в кабинете биологии, технику безопасности.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знать основные свойства живых организмов, признаки, по которым живые организмы отличаются от неживых;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давать определе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ние понятию «биология», объяснять роль биологических знаний; </w:t>
            </w:r>
          </w:p>
        </w:tc>
        <w:tc>
          <w:tcPr>
            <w:tcW w:w="1134" w:type="dxa"/>
            <w:gridSpan w:val="2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Опрос, вводная диагностика, тест.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1-10 стр.11.</w:t>
            </w:r>
          </w:p>
        </w:tc>
        <w:tc>
          <w:tcPr>
            <w:tcW w:w="1701" w:type="dxa"/>
            <w:gridSpan w:val="2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Учебникнаглядные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пособия, определители, атласы. 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Муляжи животных, комнатные растения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учеб-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нику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1-3 стр.</w:t>
            </w:r>
          </w:p>
        </w:tc>
      </w:tr>
      <w:tr w:rsidR="00125FAB" w:rsidRPr="00C978A3" w:rsidTr="00125FAB">
        <w:tc>
          <w:tcPr>
            <w:tcW w:w="53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§1, стр. 6-11.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с.5-7</w:t>
            </w:r>
          </w:p>
        </w:tc>
      </w:tr>
      <w:tr w:rsidR="00125FAB" w:rsidRPr="00C978A3" w:rsidTr="00125FAB">
        <w:trPr>
          <w:trHeight w:val="2398"/>
        </w:trPr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Наука о живой природе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Урок открытия нового знания.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Индивидуальная, фронтальная, работа в группе, работа с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уч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ебником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>, дополнительной литературой.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Словесный, наглядный, частично-поисковый.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– </w:t>
            </w:r>
            <w:r w:rsidRPr="00C978A3">
              <w:rPr>
                <w:rFonts w:cs="Times New Roman"/>
                <w:sz w:val="20"/>
                <w:szCs w:val="20"/>
              </w:rPr>
              <w:t>понимать значение знаний для чело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века и принимают его; иметь желание учиться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ные-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: </w:t>
            </w:r>
            <w:r w:rsidRPr="00C978A3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вать вывод; коммуникативные - владеть коммуникативными умениями, иметь опыт межличностной коммуникации, корректно вести диалог и участвовать в дискуссии;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ком, выполнять задания в соответствии с поставленной целью, планировать алго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ритм действий по организации своего рабочего места с установкой на функцио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- </w:t>
            </w:r>
            <w:r w:rsidRPr="00C978A3">
              <w:rPr>
                <w:rFonts w:cs="Times New Roman"/>
                <w:sz w:val="20"/>
                <w:szCs w:val="20"/>
              </w:rPr>
              <w:t xml:space="preserve"> 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-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постановку учебной задачи на основе соотнесения того, что уже известно, и того, что ещё неизвестно; контроль, коррекцию, оценку деятельности на уроке.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уметь  называть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основные свойства живых организмов, признаки, по которым живые организмы отличаются от неживых, 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 объяснять значение биологических знаний в повседневной жизни, роль биологиче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ских знаний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 по теме «Признаки живого»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§2, стр. 12-16.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с.8-9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b/>
                <w:i/>
                <w:sz w:val="20"/>
                <w:szCs w:val="20"/>
              </w:rPr>
              <w:t>«</w:t>
            </w:r>
            <w:r w:rsidRPr="00C978A3">
              <w:rPr>
                <w:rFonts w:cs="Times New Roman"/>
                <w:sz w:val="20"/>
                <w:szCs w:val="20"/>
              </w:rPr>
              <w:t>Знакомство с оборудованием для научных исследований.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Проведение наблюдений, опытов и измерений с целью конкретизации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знаний о методах изучения природы».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Индивидуальная, работа в парах, группах.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Самостоятельная работа, изучение нового материала, контроль знаний.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понимать значение знаний, образова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 в жизни человека, иметь желание и стремление учиться,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делать правильный выбор для себя: как надо учиться и чему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формировать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вать выводы; коммуникативные: планировать учебное сотрудничество с учителем и сверстниками, уметь адекватно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регулятив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планировать алгоритм действий по организа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ции своего рабочего 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</w:t>
            </w:r>
            <w:r w:rsidRPr="00C978A3">
              <w:rPr>
                <w:rFonts w:cs="Times New Roman"/>
                <w:sz w:val="20"/>
                <w:szCs w:val="20"/>
              </w:rPr>
              <w:t>- осущест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уметь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определять основные методы биологических 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следований;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объяснять понятия: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опыт, наблюдение, гипотеза; </w:t>
            </w:r>
            <w:r w:rsidRPr="00C978A3">
              <w:rPr>
                <w:rFonts w:cs="Times New Roman"/>
                <w:sz w:val="20"/>
                <w:szCs w:val="20"/>
              </w:rPr>
              <w:t>характеризовать ме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тоды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биологических исследований; соблюдать правила поведения и работы с приборами и инструментами в кабинете биологии; пользоваться различными способами измерения длины, температуры, времени.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Ответы на вопросы 1-9 стр.22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 «Лабораторное оборудование»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§3, стр. 17-22.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с.10-12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Увеличи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-тельные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приборы.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sz w:val="20"/>
                <w:szCs w:val="20"/>
              </w:rPr>
              <w:t>«Устройство увеличительных приборов и правила работы с ними»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Фронтальный, индивидуальный, работа в парах. Приобретение знаний.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соблюдать правила поведения и работы с приборами и инст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рументами в кабинете биологии;  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формулировать выводы; коммуни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кативные: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ния, отстаивать свою позицию;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лью, планировать алгоритм действий по организации своего рабочего места с ус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тановкой на функциональность;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отвечать на поставленные вопросы, выполнять лабораторную работу;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- </w:t>
            </w:r>
            <w:r w:rsidRPr="00C978A3">
              <w:rPr>
                <w:rFonts w:cs="Times New Roman"/>
                <w:sz w:val="20"/>
                <w:szCs w:val="20"/>
              </w:rPr>
              <w:t>осу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ществлять постановку учебной задачи на основе соотнесения того, что уже извест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но учащимся, и того, что ещё неизвестно; выполнять контроль, коррекцию, оценку деятельности.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lastRenderedPageBreak/>
              <w:t xml:space="preserve">знать </w:t>
            </w:r>
            <w:r w:rsidRPr="00C978A3">
              <w:rPr>
                <w:rFonts w:cs="Times New Roman"/>
                <w:sz w:val="20"/>
                <w:szCs w:val="20"/>
              </w:rPr>
              <w:t xml:space="preserve">устройство светового микроскопа;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 xml:space="preserve">называть основные органоиды клетки;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соблюдать правила работы с биологическими приборами и инструментами.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Выполнение упр. 22-25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Микроскоп, лупа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§4, стр. 23-26.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с.12-16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Живые клетки.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Лабораторно-практический урок.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sz w:val="20"/>
                <w:szCs w:val="20"/>
              </w:rPr>
              <w:t>«Строение клеток кожицы чешуи лука»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Наглядный, словесный. Приобретение знаний. Работа в парах. Взаимоконтроль.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владеть приемами исследовательской деятельно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сти;</w:t>
            </w:r>
            <w:r w:rsidRPr="00C978A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узнавать на таблицах и микропрепа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ратах основные органоиды клетки, понимать строение живой клетки (главные час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ти);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1-7 стр.32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Микроскопы, готовые микропрепараты.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§5, стр. 27-32.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с.16-20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Химичес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-кий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состав клетки.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Лабораторно-практический урок. Парная работа.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Практическая работа№1 </w:t>
            </w:r>
            <w:r w:rsidRPr="00C978A3">
              <w:rPr>
                <w:rFonts w:cs="Times New Roman"/>
                <w:b/>
                <w:sz w:val="20"/>
                <w:szCs w:val="20"/>
              </w:rPr>
              <w:t>«</w:t>
            </w:r>
            <w:r w:rsidRPr="00C978A3">
              <w:rPr>
                <w:rFonts w:cs="Times New Roman"/>
                <w:sz w:val="20"/>
                <w:szCs w:val="20"/>
              </w:rPr>
              <w:t>Определение химического состава семян пшеницы».</w:t>
            </w:r>
          </w:p>
          <w:p w:rsidR="00125FA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индивидуальная.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Словесные, наглядные, работа с учебником. Приобретение и первичный контроль </w:t>
            </w: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>знаний.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b/>
                <w:sz w:val="20"/>
                <w:szCs w:val="20"/>
              </w:rPr>
              <w:t xml:space="preserve">Демонстрация /опыты по обнаружению воды и органических веществ в </w:t>
            </w:r>
            <w:r w:rsidRPr="00C978A3">
              <w:rPr>
                <w:rFonts w:cs="Times New Roman"/>
                <w:b/>
                <w:sz w:val="20"/>
                <w:szCs w:val="20"/>
              </w:rPr>
              <w:t>семенах</w:t>
            </w:r>
            <w:r w:rsidRPr="00C978A3">
              <w:rPr>
                <w:rFonts w:eastAsia="Calibri" w:cs="Times New Roman"/>
                <w:sz w:val="20"/>
                <w:szCs w:val="20"/>
              </w:rPr>
              <w:t>./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осознают ответственное отношение к природе, понимают необходимость защиты окружающей среды, демонстрируют стремление к здоро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вому образу жизни.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ником, выполнять задания в соответствии с поставленной целью, планировать ал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горитм действий по организации своего рабочего места с установкой на функцио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осуществлять постановку учебной задачи на основе соотнесения </w:t>
            </w:r>
            <w:proofErr w:type="spellStart"/>
            <w:r w:rsidRPr="00C978A3">
              <w:rPr>
                <w:rFonts w:cs="Times New Roman"/>
                <w:sz w:val="20"/>
                <w:szCs w:val="20"/>
                <w:lang w:val="en-US"/>
              </w:rPr>
              <w:t>tforo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, что уже известно, и того, что ещё" неизвестно; контроль, коррекцию и оценку деятельности на уроке.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lastRenderedPageBreak/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называть основные органические и минеральные вещества, входящие в состав клетки; объяснять роль органических и минеральных веществ в клетке.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Выполнение упр.35-39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Семена пшеницы, вода. в стакане, салфетка.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§6, стр. 33-38.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с.20-21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Вещества и явления в окружающем мире.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Практическая работа</w:t>
            </w: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«Описание и сравнение признаков различных веществ».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Фронтальная, индивидуальная. Словесные, наглядные, работа с учебником.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— </w:t>
            </w: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ные и творческие способности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проблемы; коммуникативные: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z w:val="20"/>
                <w:szCs w:val="20"/>
              </w:rPr>
              <w:t>строить сооб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щения в соответствии с учебной задачей, использовать речевые средства для дис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куссии и аргументации своей позиции; регулятивные: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>- отвечать на поставленные вопросы.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наблюдать вещества в различных агрегатных 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стояниях, называть признаки тел живой и неживой природы, различать тела живой и неживой природы, используя соответствующие признаки, приводить примеры простых и сложных веществ; называть элементарное определение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молекулы, атома.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40-46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Модели атомов, магнит, металлические предметы.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§7, стр.  39-46.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 22-24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Великие естествоиспытатели.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открытия новых знаний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 xml:space="preserve">Индивидуальная. Работа в группах. Сообщения учащихся, </w:t>
            </w: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>работа с учебником.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проявляют любознательность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интерес к изучению природы методами естественных наук, осуществляют нравственно-этическое оценивание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применять приемы работы с информацией: поиск и отбор источников необходимой информации, систематизация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информации; осуществлять постановку и формулирование проблемы; осваивать приемы исследовательской деятельности; отвечать на вопросы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—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поиск необходимой информации (из материалов учебника, творческой тетради, по вос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произведению в памяти примеров из личного практического опыта), дополняющей и расширяющей имеющиеся представления о загрязнении окружающей среды; 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стью;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z w:val="20"/>
                <w:szCs w:val="20"/>
              </w:rPr>
              <w:t>строить сообщения в соответствии с учебной задачей, 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пользовать речевые средства для дискуссии и аргументации своей позиции;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Регу</w:t>
            </w:r>
            <w:r w:rsidRPr="00C978A3">
              <w:rPr>
                <w:rFonts w:cs="Times New Roman"/>
                <w:b/>
                <w:sz w:val="20"/>
                <w:szCs w:val="20"/>
              </w:rPr>
              <w:t>лятивные</w:t>
            </w:r>
            <w:r w:rsidRPr="00C978A3">
              <w:rPr>
                <w:rFonts w:cs="Times New Roman"/>
                <w:sz w:val="20"/>
                <w:szCs w:val="20"/>
              </w:rPr>
              <w:t xml:space="preserve">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— </w:t>
            </w:r>
            <w:r w:rsidRPr="00C978A3">
              <w:rPr>
                <w:rFonts w:cs="Times New Roman"/>
                <w:sz w:val="20"/>
                <w:szCs w:val="20"/>
              </w:rPr>
              <w:t>отвечать на вопросы.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знать ведущих естествоиспытателей и их роль в изучении природы.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Сообщения.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Разноуровневый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контроль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Портреты  К. Линнея, Ч.Дарвина, В.Вернадского и др.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§8, стр. 47-50.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 24-25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повтор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ить §1-8, выполнить тест РТ с.26-27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Зачет по теме «Живой организм: строение и изучение»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Умение выполнять тестовые задания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78A3">
              <w:rPr>
                <w:rFonts w:cs="Times New Roman"/>
                <w:b/>
                <w:sz w:val="24"/>
                <w:szCs w:val="24"/>
              </w:rPr>
              <w:lastRenderedPageBreak/>
              <w:t>Раздел 2. Многообразие живых организмов (15ч)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Как развивалась жизнь на Земле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открытия нового знания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Эвристическая беседа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Групповая работа, работа с учебником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и первичный контроль знаний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</w:t>
            </w:r>
            <w:r w:rsidRPr="00C978A3">
              <w:rPr>
                <w:rFonts w:cs="Times New Roman"/>
                <w:sz w:val="20"/>
                <w:szCs w:val="20"/>
              </w:rPr>
              <w:t xml:space="preserve">- имеют адекватную позитивную самооценку, чувство самоуважения и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самопринятия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, понимают необходимость учения, осознают свои возможности в учении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цию; регулятивные: принимать учебную задачу; адекватно воспринимать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выделять существенные признаки строения и жиз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недеятельности изучаемых, биологических объектов; основные признаки предста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вителей Царств живой природы; проводить простейшую классификацию живых организмов по отдельным царствам; использовать дополнительные источники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формации для выполнения учебной задачи; называть этапы формирования жизни на Земле, гипотезы возникновения Земли.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9 стр56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;</w:t>
            </w:r>
          </w:p>
          <w:p w:rsidR="00125FAB" w:rsidRPr="00C978A3" w:rsidRDefault="00125FAB" w:rsidP="00125FAB">
            <w:pPr>
              <w:jc w:val="both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 №1,2 электронное приложение к учебнику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мультимедиа, царства живой природы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стр.52-56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с.28-31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Разнообразие живого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изучения нового матери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ала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Индивидуальная, работа с учебником, приобретение знаний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первичный контроль, взаимоконтроль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проявляют интеллектуальные и творческие способности,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оценивать жизненные ситуации с точки зрения безопасного образа жизни и сохра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нения здоровья.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разнообразные приемы работы с информацией: поиск и отбор источников необходимой информации, систематизация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формулировать проблему;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>- отвечать на поставленные вопросы; выполнять инструкцию, учитывать выдержанные учителем ориентиры действия, давать оцен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ку ответам одноклассников, слушать оценку своих ответов, оценивать правиль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ность выполнения действия на уровне адекватной ретроспективной оценки соот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ветствия результатов требованиям данной задачи; коммуникативные: само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уметь называть основные признаки представителей Царств живой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природы, признаки живых организмов, среды обитания различных живых существ; определять принадлежность биологических объектов к одному из Царств живой природы; устанавливать черты сходства и различия у представи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телей основных Царств; различать изученные объекты в природе, на таблицах; приводить примеры тел живой и неживой природы; описывать рисунки; делать зарисовки животных.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lastRenderedPageBreak/>
              <w:t>РТ .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№3,4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«кто из какого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царства»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Плакаты, муляжи, 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§10, стр.57-59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с.31-33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Бактерии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Индивидуальная, фронтальная, работа с учебником, беседа, сообщения учащихся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Приобретение  знаний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первичный контроль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понимают социальную роль и нравст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венную позицию ученика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познавательн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: 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планировать учебное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сотрудничество с учителем и сверстниками, использо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цию, уметь строить понятное монологическое высказывание, обмениваться мне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D343B0">
              <w:rPr>
                <w:rFonts w:cs="Times New Roman"/>
                <w:sz w:val="20"/>
                <w:szCs w:val="20"/>
              </w:rPr>
              <w:lastRenderedPageBreak/>
              <w:t>Знать особенности строения и жизнедеятельности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№1, 4,10 учебника.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Сообщение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7,8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Таблица «Бактериальная клетка»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§11,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60-63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с.33-36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Грибы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и групповая работа, работа с учебником, приобретение знаний, взаимоконтроль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имеют желание учиться, принимают социальную роль уче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3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информации; осуществлять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постановку проблемы; </w:t>
            </w:r>
            <w:r w:rsidRPr="00C978A3">
              <w:rPr>
                <w:rFonts w:cs="Times New Roman"/>
                <w:spacing w:val="29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 планировать учебное сотрудниче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ство с учителем и сверстниками,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уметь строить понятное монологи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ческое высказывание, обмениваться мнениями в паре, активно слушать однокласс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регулятивные: принимать учебную задачу; адекватно воспринимать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lastRenderedPageBreak/>
              <w:t>инфор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мацию учителя;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составлять план работы с учебником, выполнять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 xml:space="preserve">Знать особенности строения и жизнедеятельности грибов, их </w:t>
            </w:r>
            <w:proofErr w:type="gramStart"/>
            <w:r w:rsidRPr="00811900">
              <w:rPr>
                <w:rFonts w:cs="Times New Roman"/>
                <w:sz w:val="20"/>
                <w:szCs w:val="20"/>
              </w:rPr>
              <w:t>значение  в</w:t>
            </w:r>
            <w:proofErr w:type="gramEnd"/>
            <w:r w:rsidRPr="00811900">
              <w:rPr>
                <w:rFonts w:cs="Times New Roman"/>
                <w:sz w:val="20"/>
                <w:szCs w:val="20"/>
              </w:rPr>
              <w:t xml:space="preserve"> природе и жизни человека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различать изученные объекты в природе, на таб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1,38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учебн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67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Раб.тетр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таблица «Значение грибов»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Муляжи, таблицы, 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Интерактивное задание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§12.стр</w:t>
            </w:r>
            <w:r w:rsidRPr="00C978A3">
              <w:rPr>
                <w:rFonts w:cs="Times New Roman"/>
                <w:sz w:val="20"/>
                <w:szCs w:val="20"/>
              </w:rPr>
              <w:t>64-67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с.36-39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Общая характеристика растений. Водоросли.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знаний и первичный контроль, групповая работа и взаимоконтроль, работа с учебником, сообщения учащихся и беседа</w:t>
            </w:r>
          </w:p>
          <w:p w:rsidR="00125FAB" w:rsidRPr="00C978A3" w:rsidRDefault="00125FAB" w:rsidP="00125F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ды методами естественных наук; осуществляют нравственно-этическое оценива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источников необходимой информации, систематизация информации; познавательные: выполнять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постановку проблемы; отвечать на вопросы;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осуществлять поиск необходимой информации (из материалов учебника, творческой тетради, по вос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произведению в памяти примеров из личного практического опыта), дополняющей и расширяющей имеющиеся представления о загрязнении окружающей среды;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зиции, сравнивать разные точки зрения, аргументировать свою точку зрения, от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 xml:space="preserve">стаивать свою позицию, уметь строить понятное монологическое высказывание, обмениваться мнениями в паре, активно слушать одноклассников и понимать их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позицию, находить ответы на вопросы, формулировать их; регулятивные: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принимать учебную задачу;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811900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t>Знать особенности строения и жизнедеятельности водорослей</w:t>
            </w:r>
          </w:p>
          <w:p w:rsidR="00125FAB" w:rsidRPr="00811900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t>уметь различать изученные объекты в природе, на таб</w:t>
            </w:r>
            <w:r w:rsidRPr="00811900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811900">
              <w:rPr>
                <w:rFonts w:cs="Times New Roman"/>
                <w:sz w:val="20"/>
                <w:szCs w:val="20"/>
              </w:rPr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13,6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72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Сообще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C978A3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10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На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72)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Плакат, ТСО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Стр69-72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с.40-42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Мхи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контроль, групповая работа и взаимоконтроль, работа с учебником, сообщения учащихся и беседа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pacing w:val="-11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самоопределение </w:t>
            </w:r>
            <w:r w:rsidRPr="00C978A3">
              <w:rPr>
                <w:rFonts w:cs="Times New Roman"/>
                <w:sz w:val="20"/>
                <w:szCs w:val="20"/>
              </w:rPr>
              <w:t xml:space="preserve">- имеют адекватную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позитивную само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оценку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 xml:space="preserve"> - использовать приемы работы с информацией: поиск и отбор 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lastRenderedPageBreak/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проблему; логические - осуществлять поиск необходимой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>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ющиеся представления о загрязнении окружающей среды; коммуникатив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цию; уметь строить понятное монологическое высказывание, обмениваться мне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планирование — 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лью, отвечать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lastRenderedPageBreak/>
              <w:t>Знать особенности строения мхов</w:t>
            </w:r>
          </w:p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>
              <w:rPr>
                <w:rFonts w:cs="Times New Roman"/>
                <w:spacing w:val="-10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различать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lastRenderedPageBreak/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1,8 стр75;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е (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впр.№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9 стр75);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Плакат, гербарий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электронное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§14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Стр73-75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РТ с.43-44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Папоротники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беседа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ды методами естественных наук,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осуществляют нравственно-этическое оценива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7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9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- использовать разнообразные приемы работы с информацией: </w:t>
            </w:r>
            <w:r w:rsidRPr="00C978A3">
              <w:rPr>
                <w:rFonts w:cs="Times New Roman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ции; осуществлять постановку проблемы; </w:t>
            </w:r>
            <w:r w:rsidRPr="00C978A3">
              <w:rPr>
                <w:rFonts w:cs="Times New Roman"/>
                <w:spacing w:val="36"/>
                <w:sz w:val="20"/>
                <w:szCs w:val="20"/>
              </w:rPr>
              <w:t>ком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spacing w:val="41"/>
                <w:sz w:val="20"/>
                <w:szCs w:val="20"/>
              </w:rPr>
              <w:t>муникат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ивные</w:t>
            </w:r>
            <w:proofErr w:type="spellEnd"/>
            <w:r w:rsidRPr="00C978A3">
              <w:rPr>
                <w:rFonts w:cs="Times New Roman"/>
                <w:spacing w:val="40"/>
                <w:sz w:val="20"/>
                <w:szCs w:val="20"/>
              </w:rPr>
              <w:t>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учебное сотрудничество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>с учителем и сверстниками, использовать речевые средст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ва для дискуссии и аргументации своей позиции, сравнивать разные точки зрения, </w:t>
            </w:r>
            <w:r w:rsidRPr="00C978A3">
              <w:rPr>
                <w:rFonts w:cs="Times New Roman"/>
                <w:sz w:val="20"/>
                <w:szCs w:val="20"/>
              </w:rPr>
              <w:t xml:space="preserve">аргументировать свою точку зрения, отстаивать свою позицию, строить понятное монологическое высказывание, обмениваться мнениями в паре, активно слушать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одноклассников и понимать их позицию, находить ответы на вопросы, формулиро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вать их; </w:t>
            </w:r>
            <w:r w:rsidRPr="00C978A3">
              <w:rPr>
                <w:rFonts w:cs="Times New Roman"/>
                <w:spacing w:val="42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принимать учебную задачу; адекватно воспринимать </w:t>
            </w:r>
            <w:r w:rsidRPr="00C978A3">
              <w:rPr>
                <w:rFonts w:cs="Times New Roman"/>
                <w:sz w:val="20"/>
                <w:szCs w:val="20"/>
              </w:rPr>
              <w:t xml:space="preserve">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lastRenderedPageBreak/>
              <w:t>Знать особенности строения папоротников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0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3,4,7 стр78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живое растение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Стр.76-78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с.45-47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Голосеменные растения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и закрепление знаний, беседа , индивидуальная работа и работа с учебником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 расширяющей имеющиеся представления о загрязнении окружающей среды;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 xml:space="preserve">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811900">
              <w:rPr>
                <w:rFonts w:cs="Times New Roman"/>
                <w:spacing w:val="-9"/>
                <w:sz w:val="20"/>
                <w:szCs w:val="20"/>
              </w:rPr>
              <w:lastRenderedPageBreak/>
              <w:t>Знать особенности строения голосеменных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различать изученные объекты в природе, на таб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82;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№6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82)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Раб. Тетрадь   2 задания по выбору учащихся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веточки хвойных деревьев, гербарий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Стр79-82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с.47-50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Покрытосеменные (Цветк</w:t>
            </w:r>
            <w:r>
              <w:rPr>
                <w:rFonts w:cs="Times New Roman"/>
                <w:sz w:val="20"/>
                <w:szCs w:val="20"/>
              </w:rPr>
              <w:t>овые</w:t>
            </w:r>
            <w:r w:rsidRPr="00C978A3">
              <w:rPr>
                <w:rFonts w:cs="Times New Roman"/>
                <w:sz w:val="20"/>
                <w:szCs w:val="20"/>
              </w:rPr>
              <w:t>) растения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Эвристическая беседа, работа с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учебником,  работа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в парах, первичный контроль знаний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ды методами естественных наук, осуществляют нравственно-этическое оценива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 расширяющей имеющиеся представления о загрязнении окружающей среды;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lastRenderedPageBreak/>
              <w:t xml:space="preserve">планирование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811900">
              <w:rPr>
                <w:rFonts w:cs="Times New Roman"/>
                <w:spacing w:val="-9"/>
                <w:sz w:val="20"/>
                <w:szCs w:val="20"/>
              </w:rPr>
              <w:lastRenderedPageBreak/>
              <w:t>Знать отличительные признаки цветковых растений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различать изученные объекты в природе, на таб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1,2,3,4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87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Составить сравнительную таблицу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№5 стр87)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живые растения, гербарий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Стр83-87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с.50-53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Значение растений в природе и жизни человека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Индивидуальная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работа,  проекты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учащихся по заданным темам (презентации)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8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ды методами естественных наук, осуществляют нравственно-этическое оценива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ные:  </w:t>
            </w:r>
            <w:proofErr w:type="spell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-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логиче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softHyphen/>
              <w:t xml:space="preserve">ские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осуществлять поиск необходимой информации (из материалов учебника,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творческой тетради, по воспроизведению в памяти примеров из личного практиче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ского опыта), дополняющей и расширяющей имеющиеся представления о загряз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нении окружающей среды; коммуникативные: планировать учебное сотруд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аргументировать свою точку зрения, отстаивать свою позицию; строить понятное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монологическое высказывание, обмениваться мнениями в паре, активно слушать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одноклассников и понимать их позицию, находить ответы на вопросы, формули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ровать их; регулятивные: принимать учебную задачу; адекватно восприни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2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 различать изученные объекты в природе, на табли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цах; устанавливать черты приспособленности организмов к среде обитания; объяс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3"/>
                <w:sz w:val="20"/>
                <w:szCs w:val="20"/>
              </w:rPr>
              <w:t xml:space="preserve">стейшую классификацию живых организмов по отдельным Царствам; использовать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Интерактив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«да – нет» 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к учебнику)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Задания в рабочей тетради (4 по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выбоу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учащихся)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Фильм, плакаты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§18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Стр88-90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с.54-58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Общая характеристика животных. Простейшие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открытия</w:t>
            </w:r>
            <w:r w:rsidRPr="00C978A3">
              <w:rPr>
                <w:rFonts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Эвристическая беседа, лабораторная работа «наблюдение за передвижением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животных», приобретение знаний и первичный контроль, работа с учебником в парах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7"/>
                <w:sz w:val="20"/>
                <w:szCs w:val="20"/>
              </w:rPr>
              <w:lastRenderedPageBreak/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ды методами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lastRenderedPageBreak/>
              <w:t>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1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вать проблему;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осуществлять поиск необходимой информации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(из материалов учебника, творческой тетради, по воспроизведению в памяти при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меров из личного практического опыта), дополняющей и расширяющей имеющие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ся представления о загрязнении окружающей среды; коммуникативные: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планировать учебное сотрудничество с учителем и сверстниками, адекватно </w:t>
            </w:r>
            <w:proofErr w:type="spellStart"/>
            <w:r w:rsidRPr="00C978A3">
              <w:rPr>
                <w:rFonts w:cs="Times New Roman"/>
                <w:spacing w:val="-9"/>
                <w:sz w:val="20"/>
                <w:szCs w:val="20"/>
              </w:rPr>
              <w:t>использоватъ</w:t>
            </w:r>
            <w:proofErr w:type="spellEnd"/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ставить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b/>
                <w:spacing w:val="29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составлять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план работы  , выполнять задания в соответствии с  поставленной це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лью, отвечать на вопросы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93" w:lineRule="exact"/>
              <w:ind w:right="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lastRenderedPageBreak/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объяснять роль представителей Царств живой при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роды в жизни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человека.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t>Знать отличительные признаки</w:t>
            </w:r>
            <w:r>
              <w:rPr>
                <w:rFonts w:cs="Times New Roman"/>
                <w:sz w:val="20"/>
                <w:szCs w:val="20"/>
              </w:rPr>
              <w:t xml:space="preserve"> простейших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lastRenderedPageBreak/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№1,2,3,4,8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микроскопы, культуры водных микроорганизмов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§19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Стр91-93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с.58-60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Беспозвоночные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знаний и первичный контроль, групповая работа и взаимоконтроль, работа с учебником, беседа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— проявляют интерес к новому материа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лу, способу учебной задачи и способу действия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pacing w:val="-2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—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овладевать приемами работы с информацией: поиск и отбор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постановку и формулировать проблему; </w:t>
            </w:r>
            <w:r w:rsidRPr="00C978A3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учебное сотрудничество с учителем и сверстниками, адекватно использовать рече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вые средства для дискуссии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в паре, активно слушать одноклассников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b/>
                <w:spacing w:val="42"/>
                <w:sz w:val="20"/>
                <w:szCs w:val="20"/>
              </w:rPr>
              <w:t>регулятивные</w:t>
            </w:r>
            <w:r w:rsidRPr="00C978A3">
              <w:rPr>
                <w:rFonts w:cs="Times New Roman"/>
                <w:spacing w:val="42"/>
                <w:sz w:val="20"/>
                <w:szCs w:val="20"/>
              </w:rPr>
              <w:t>: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принимать учебную задачу; </w:t>
            </w:r>
            <w:r w:rsidRPr="00C978A3">
              <w:rPr>
                <w:rFonts w:cs="Times New Roman"/>
                <w:sz w:val="20"/>
                <w:szCs w:val="20"/>
              </w:rPr>
              <w:t xml:space="preserve">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составлять план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работы с учебником, выполнять задания в соответствии с поставленной целью, от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 xml:space="preserve">Знать отличительные признаки и значение беспозвоночных </w:t>
            </w: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различать изученные объекты в природе, на таб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1,2,6,8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96;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уч-ся о представителях беспозвоночных (по выбору уч-ся)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ТСО, фильм,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Стр94-96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с.60-62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Позвоночные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Сообщения учащихся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ды методами естественных наук, демонстрируют эстетическое отношение к живым </w:t>
            </w:r>
            <w:r w:rsidRPr="00C978A3">
              <w:rPr>
                <w:rFonts w:cs="Times New Roman"/>
                <w:sz w:val="20"/>
                <w:szCs w:val="20"/>
              </w:rPr>
              <w:t>объектам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8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постановку и формулирование проблемы; </w:t>
            </w:r>
            <w:r w:rsidRPr="00C978A3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стро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  <w:t>ить понятное монологическое высказывание, обмениваться мнениями в паре, актив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но слушать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одноклассников и понимать их позицию, находить ответы на вопросы,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 xml:space="preserve">формулировать их; </w:t>
            </w:r>
            <w:r w:rsidRPr="00C978A3">
              <w:rPr>
                <w:rFonts w:cs="Times New Roman"/>
                <w:b/>
                <w:spacing w:val="38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 xml:space="preserve"> принимать учебную задачу; адекватно вос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принимать информацию учителя; </w:t>
            </w:r>
            <w:r w:rsidRPr="00C978A3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составлять план работы с учебни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>Знать отличительные признаки позвоночных, их систематику, и значение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определять принадлежность биологических объек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тов к одному из Царств живой природы; устанавливать черты сходства и различия.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1,5,6,9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99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Зад.в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рабочей тетради (по выбору уч-ся)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о представителях позвоночных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Плакаты, фильм и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Стр97-99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с.63-67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Значение животных в природе и жизни человека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обобщения знаний и контроля знаний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работа,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Контроль знаний, углубление знаний  проекты учащихся по заданным темам (презентации)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t>осознают необходимость ответственного отношения к при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роде, защиты окружающей среды; проявляют любознательность и интерес к изу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4" w:lineRule="exact"/>
              <w:ind w:right="77" w:hanging="5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6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36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поиск и отбор источников необходимой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формации (из материалов учебника, творческой тетради, по воспроизведению в памяти примеров из личного практического опыта), дополняющей и расширя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ющей имеющиеся представления о загрязнении окружающей среды; системати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зировать информацию, составлять небольшое сообщение к уроку; коммуника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отстаивать свою позицию; уметь строить понятное монологическое высказывание, обмениваться мнениями в паре, слушать одноклассников и понимать их позицию, </w:t>
            </w:r>
            <w:r w:rsidRPr="00C978A3">
              <w:rPr>
                <w:rFonts w:cs="Times New Roman"/>
                <w:sz w:val="20"/>
                <w:szCs w:val="20"/>
              </w:rPr>
              <w:t xml:space="preserve">находить ответы на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вопросы, формулировать их; </w:t>
            </w:r>
            <w:r w:rsidRPr="00C978A3">
              <w:rPr>
                <w:rFonts w:cs="Times New Roman"/>
                <w:spacing w:val="39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планирование -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выполнение заданий в соответствии с по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ставленной целью, отвечать на поставленные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lastRenderedPageBreak/>
              <w:t>уметь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различать изученные объекты в природе, на табли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  <w:t>цах; устанавливать черты приспособленности организмов к среде обитания; объяс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  <w:t xml:space="preserve">стейшую классификацию живых организмов по отдельным Царствам; использовать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вопр.№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1 стр101;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электр.приложение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к учебнику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Плакаты, ТСО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Стр100-102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с.67-69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Выполнить тест с.70-71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Зачет по теме «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 Многообразие живых организмов»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b/>
                <w:bCs/>
                <w:sz w:val="20"/>
                <w:szCs w:val="20"/>
              </w:rPr>
              <w:t>Раздел 3. Сре</w:t>
            </w:r>
            <w:r>
              <w:rPr>
                <w:b/>
                <w:bCs/>
                <w:sz w:val="20"/>
                <w:szCs w:val="20"/>
              </w:rPr>
              <w:t>да обитания живых организмов – 5</w:t>
            </w:r>
            <w:r w:rsidRPr="00C978A3">
              <w:rPr>
                <w:b/>
                <w:bCs/>
                <w:sz w:val="20"/>
                <w:szCs w:val="20"/>
              </w:rPr>
              <w:t xml:space="preserve"> час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Среда обитания живых организмов.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Три среды обитания.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Default="00125FAB" w:rsidP="00125FAB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Урок  </w:t>
            </w:r>
            <w:r w:rsidRPr="00C978A3">
              <w:rPr>
                <w:sz w:val="20"/>
                <w:szCs w:val="20"/>
              </w:rPr>
              <w:t xml:space="preserve"> изучения нового материала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 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t>Лабораторная работа</w:t>
            </w:r>
            <w:r>
              <w:rPr>
                <w:rFonts w:eastAsia="Calibri" w:cs="Times New Roman"/>
                <w:sz w:val="20"/>
                <w:szCs w:val="20"/>
              </w:rPr>
              <w:t xml:space="preserve"> «</w:t>
            </w:r>
            <w:r w:rsidRPr="00A0319B">
              <w:rPr>
                <w:rFonts w:eastAsia="Calibri" w:cs="Times New Roman"/>
                <w:sz w:val="20"/>
                <w:szCs w:val="20"/>
              </w:rPr>
              <w:t xml:space="preserve">Определение (узнавание) наиболее распространённых растений и животных с использованием различных источников информации фотографий, атласов </w:t>
            </w:r>
            <w:r w:rsidRPr="00A0319B">
              <w:rPr>
                <w:rFonts w:eastAsia="Calibri" w:cs="Times New Roman"/>
                <w:sz w:val="20"/>
                <w:szCs w:val="20"/>
              </w:rPr>
              <w:lastRenderedPageBreak/>
              <w:t xml:space="preserve">определителей, чучел, гербариев и др.). 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sz w:val="20"/>
                <w:szCs w:val="20"/>
              </w:rPr>
              <w:t>Исследование особенностей строения растений и животны</w:t>
            </w:r>
            <w:r>
              <w:rPr>
                <w:rFonts w:eastAsia="Calibri" w:cs="Times New Roman"/>
                <w:sz w:val="20"/>
                <w:szCs w:val="20"/>
              </w:rPr>
              <w:t>х, связанных со средой обитания»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 xml:space="preserve">осознают ответственное отношение к природе, понимают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необходимость защиты окружающей среды; проявляют любознательность и инте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24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формулировать ответы на вопросы учителя; использовать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приемы работы с информацией: поиск и отбор источников необходимой информа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ции, систематизация информации; формулировать проблему; коммуникатив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ваться мнениями в паре, активно слушать одноклассников и понимать их позицию,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находить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lastRenderedPageBreak/>
              <w:t xml:space="preserve">ответы на вопросы, формулировать их; регулятивные: принимать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планирование -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поставленные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знать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среды обитания организмов, перечислять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важнейшие природные зоны Земли, их обитателей; сравнивать различные среды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обитания; характеризовать условия жизни в различных средах обитания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Ответы на вопросы с.108, выполнение тестов.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Пищевая цепь. Задачи на предсказание последствий нарушения экологического равновесия с помощью анимированной модели</w:t>
            </w:r>
          </w:p>
          <w:p w:rsidR="00125FAB" w:rsidRPr="00C978A3" w:rsidRDefault="00D34424" w:rsidP="00125FAB">
            <w:pPr>
              <w:rPr>
                <w:sz w:val="20"/>
                <w:szCs w:val="20"/>
              </w:rPr>
            </w:pPr>
            <w:hyperlink r:id="rId8" w:history="1">
              <w:r w:rsidR="00125FAB" w:rsidRPr="00C978A3">
                <w:rPr>
                  <w:rStyle w:val="ab"/>
                  <w:sz w:val="20"/>
                  <w:szCs w:val="20"/>
                </w:rPr>
                <w:t>http://files.school-collection.edu.ru/dlrstore/2a3fd666-ad4b-4f16-b755-a1bd743f5bdd/cep_1.swf</w:t>
              </w:r>
            </w:hyperlink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§23 с.</w:t>
            </w:r>
            <w:r>
              <w:rPr>
                <w:rFonts w:cs="Times New Roman"/>
                <w:sz w:val="20"/>
                <w:szCs w:val="20"/>
              </w:rPr>
              <w:t>104-108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с.72-75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на разных материках.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урок изучения нового материала;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индивидуально-групповой;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проблемно-поисковый.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2"/>
                <w:sz w:val="20"/>
                <w:szCs w:val="20"/>
              </w:rPr>
              <w:t>осознают и демонстрируют ответственное отношение к при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  <w:t>роде, понимают необходимость защиты окружающей среды; проявляют любозна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тельность и интерес к изучению природы методами естественных наук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применять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постановку и формулирование проблемы; отвечать на вопросы; коммуника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6"/>
                <w:sz w:val="20"/>
                <w:szCs w:val="20"/>
              </w:rPr>
              <w:t>тивные: планировать учебное сотрудничество с учителем и сверстниками, ис</w:t>
            </w:r>
            <w:r w:rsidRPr="00C978A3">
              <w:rPr>
                <w:rFonts w:cs="Times New Roman"/>
                <w:spacing w:val="-6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в паре, активно слушать одноклассников и понимать их позицию, нахо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дить ответы на вопросы, формулировать их;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строить сообщения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в соответствии с учебной задачей, уметь адекватно использовать речевые средст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ва для дискуссии и аргументации своей позиции; регулятивные: принимать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lastRenderedPageBreak/>
              <w:t>планирование -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вопросы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4" w:firstLine="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1"/>
                <w:sz w:val="20"/>
                <w:szCs w:val="20"/>
              </w:rPr>
              <w:lastRenderedPageBreak/>
              <w:t xml:space="preserve">уметь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определять основные среды обитания живых орга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низмов; называть природные зоны нашей планеты, их обитателей; сравнивать ус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ловия обитания в различных природных зонах.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Сообщения, ответы на вопросы с.114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§24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с.76-79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Природные зоны Земли.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демонстрируют ответственное отношение к природе, осо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  <w:t xml:space="preserve">знают необходимость защиты окружающей среды; проявляют любознательность </w:t>
            </w:r>
            <w:r w:rsidRPr="00C978A3">
              <w:rPr>
                <w:rFonts w:cs="Times New Roman"/>
                <w:sz w:val="20"/>
                <w:szCs w:val="20"/>
              </w:rPr>
              <w:t>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использовать разнообразные приемы работы с информацией: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зиции, сравнивать разные точки зрения, отстаивать свою позицию; уметь строить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понятное монологическое высказывание, обмениваться мнениями в паре, активно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слушать одноклассников и понимать их позицию, находить ответы на вопросы,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формулировать их; регулятивные: принимать учебную задачу; адекватно вос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ником, выполнять задания в соответствии с поставленной целью, отвечать на во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64" w:lineRule="exact"/>
              <w:ind w:right="48" w:firstLine="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pacing w:val="-11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называть среды обитания организмов, важнейшие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природные зоны Земли, черты приспособленности живых организмов к опреде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лённым условиям.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вопросы с.120</w:t>
            </w:r>
          </w:p>
        </w:tc>
        <w:tc>
          <w:tcPr>
            <w:tcW w:w="1656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§25 с.120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с.79-84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в морях и океанах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9"/>
                <w:sz w:val="20"/>
                <w:szCs w:val="20"/>
              </w:rPr>
              <w:t>осознают ответственное отношение к природе, необходи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мость защиты окружающей среды; проявляют любознательно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сть и интерес к изу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45" w:lineRule="exact"/>
              <w:ind w:right="19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-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соблюдать правила поведения и работы с приборами и инструментами в кабинете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биологии; осваивать приемы исследовательской деятельности; регулятивные: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- составлять план работы с учебником, выполнять задания в соот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ветствии с поставленной целью, планировать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алгоритм действий по организации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своего рабочего 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осуществление учебных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действий 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выполнять лабораторную работу;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целеполагание 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выполнять поста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новку учебной задачи на основе соотнесения того, что уже известно учащимся, </w:t>
            </w:r>
            <w:r w:rsidRPr="00C978A3">
              <w:rPr>
                <w:rFonts w:cs="Times New Roman"/>
                <w:sz w:val="20"/>
                <w:szCs w:val="20"/>
              </w:rPr>
              <w:t>и того, что ещё неизвестно; коммуникативные - уметь обмениваться мне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ниями в паре, слушать друг друга, понимать позицию партнера, в том числе и от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личную от своей; строить понятные речевые высказывания, делиться своими впе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чатлениями.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3363BF">
              <w:rPr>
                <w:rFonts w:cs="Times New Roman"/>
                <w:iCs/>
                <w:spacing w:val="-10"/>
                <w:sz w:val="20"/>
                <w:szCs w:val="20"/>
              </w:rPr>
              <w:lastRenderedPageBreak/>
              <w:t>знать</w:t>
            </w:r>
            <w:r w:rsidRPr="003363BF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сообщества морей и океанов (перечис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лять, приводить примеры организмов), приспособления у живых организмов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для выживания, узнавать наиболее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 сравнивать различные среды обитания; характеризовать условия жизни в различных средах обитания; выявлять черты приспособленности живых организмов к определённым условиям; наблю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дать за живыми организмами.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РТ с.84 упр.185, 186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§26 с.121-125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с.84-86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 с.87-88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по теме «Среда обитания живых организмов»</w:t>
            </w:r>
          </w:p>
        </w:tc>
        <w:tc>
          <w:tcPr>
            <w:tcW w:w="851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45" w:lineRule="exact"/>
              <w:ind w:right="19"/>
              <w:rPr>
                <w:rFonts w:cs="Times New Roman"/>
                <w:spacing w:val="-1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3363BF" w:rsidRDefault="00125FAB" w:rsidP="00125FAB">
            <w:pPr>
              <w:rPr>
                <w:rFonts w:cs="Times New Roman"/>
                <w:iCs/>
                <w:spacing w:val="-10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Default="00125FAB" w:rsidP="00125FAB">
            <w:pPr>
              <w:jc w:val="center"/>
              <w:rPr>
                <w:b/>
                <w:sz w:val="24"/>
                <w:szCs w:val="24"/>
              </w:rPr>
            </w:pPr>
          </w:p>
          <w:p w:rsidR="00125FAB" w:rsidRPr="00A0319B" w:rsidRDefault="00125FAB" w:rsidP="00125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19B">
              <w:rPr>
                <w:b/>
                <w:sz w:val="24"/>
                <w:szCs w:val="24"/>
              </w:rPr>
              <w:t>Раздел 4. Человек на Земле (5 ч)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Как человек появился на </w:t>
            </w:r>
            <w:r w:rsidRPr="00C978A3">
              <w:rPr>
                <w:sz w:val="20"/>
                <w:szCs w:val="20"/>
              </w:rPr>
              <w:lastRenderedPageBreak/>
              <w:t>Земле.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lastRenderedPageBreak/>
              <w:t>урок изучен</w:t>
            </w:r>
            <w:r w:rsidRPr="00C978A3">
              <w:rPr>
                <w:sz w:val="20"/>
                <w:szCs w:val="20"/>
              </w:rPr>
              <w:lastRenderedPageBreak/>
              <w:t>ия нового материала;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lastRenderedPageBreak/>
              <w:t xml:space="preserve">Индивидуальный, </w:t>
            </w:r>
            <w:r w:rsidRPr="00C978A3">
              <w:rPr>
                <w:sz w:val="20"/>
                <w:szCs w:val="20"/>
              </w:rPr>
              <w:lastRenderedPageBreak/>
              <w:t>фронтальный. Приобретение знаний, контроль и самоконтроль. Словесные, наглядные.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t>Лабо</w:t>
            </w: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softHyphen/>
              <w:t>раторная работа</w:t>
            </w:r>
            <w:r w:rsidRPr="00A0319B">
              <w:rPr>
                <w:rFonts w:eastAsia="Calibri" w:cs="Times New Roman"/>
                <w:sz w:val="20"/>
                <w:szCs w:val="20"/>
              </w:rPr>
              <w:t xml:space="preserve"> «Измере</w:t>
            </w:r>
            <w:r w:rsidRPr="00A0319B">
              <w:rPr>
                <w:rFonts w:eastAsia="Calibri" w:cs="Times New Roman"/>
                <w:sz w:val="20"/>
                <w:szCs w:val="20"/>
              </w:rPr>
              <w:softHyphen/>
              <w:t>ние своего роста и массы тела»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A0319B">
              <w:rPr>
                <w:rFonts w:cs="Times New Roman"/>
                <w:sz w:val="20"/>
                <w:szCs w:val="20"/>
              </w:rPr>
              <w:lastRenderedPageBreak/>
              <w:t>осознают ответственно</w:t>
            </w:r>
            <w:r w:rsidRPr="00A0319B">
              <w:rPr>
                <w:rFonts w:cs="Times New Roman"/>
                <w:sz w:val="20"/>
                <w:szCs w:val="20"/>
              </w:rPr>
              <w:lastRenderedPageBreak/>
              <w:t>е отношение к природе, проявляют любознательность 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4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7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вать проблему; отвечать на вопросы учителя; 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планирование -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ленной целью, планировать алгоритм действий по организации своего рабочего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- вы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полнять лабораторную работу; </w:t>
            </w:r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целеполагание -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осуществлять постановку учебной </w:t>
            </w:r>
            <w:r w:rsidRPr="00C978A3">
              <w:rPr>
                <w:rFonts w:cs="Times New Roman"/>
                <w:sz w:val="20"/>
                <w:szCs w:val="20"/>
              </w:rPr>
              <w:t xml:space="preserve">задачи на основе соотнесения того, что уже известно, и того, что ещё неизвестно; 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обмениваться мнениями в паре, слушать друг друга, по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нимать позицию партнера, в том числе и отличную от своей; строить понятные ре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чевые высказывания, делиться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евоими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впечатлениями.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lastRenderedPageBreak/>
              <w:t>знать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этапы происхождения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человека, предков </w:t>
            </w:r>
            <w:r w:rsidRPr="00C978A3">
              <w:rPr>
                <w:rFonts w:cs="Times New Roman"/>
                <w:sz w:val="20"/>
                <w:szCs w:val="20"/>
              </w:rPr>
              <w:t>человека, их характерные черты, образ жизни; объяснять причины негативного влияния хозяйственной деятельности человека на природу; роль растений и жи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вотных в жизни человека; обосновывать необходимость принятия мер по охране живой природы; соблюдать правила поведения в природе; различать на живых объектах, таблицах опасные для жизни человека виды растений и животных; вес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ти здоровый образ жизни и бороться с вредными привычками своих товарищей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вопросы с.134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§27 с.128-</w:t>
            </w:r>
            <w:r>
              <w:rPr>
                <w:rFonts w:cs="Times New Roman"/>
                <w:sz w:val="20"/>
                <w:szCs w:val="20"/>
              </w:rPr>
              <w:lastRenderedPageBreak/>
              <w:t>134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с.89-92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Как человек изменил Землю.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A0319B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Индивидуальный, фронтальный. Приобретение </w:t>
            </w:r>
            <w:r w:rsidRPr="00C978A3">
              <w:rPr>
                <w:sz w:val="20"/>
                <w:szCs w:val="20"/>
              </w:rPr>
              <w:lastRenderedPageBreak/>
              <w:t>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формулировать ответы на вопросы учителя; коммуника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сотрудничество с учителем и сверстниками, использовать речевые средства для дискуссии и аргументации своей позиции;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просы, формулировать их; регулятивные: принимать учебную задачу; адек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ватно воспринимать информацию учителя;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E87104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lastRenderedPageBreak/>
              <w:t>называть основные экологические проблемы, сто</w:t>
            </w:r>
            <w:r w:rsidRPr="00E87104">
              <w:rPr>
                <w:rFonts w:cs="Times New Roman"/>
                <w:sz w:val="20"/>
                <w:szCs w:val="20"/>
              </w:rPr>
              <w:softHyphen/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ящие перед современным человечеством; соблюдать правила поведения человека в опасных ситуациях природного происхождения; объяснять причины негативного влияния хозяйственной деятельности человека на природу, роль растений и жи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вотных в жизни человека; 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уч. с.137-138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§28 с.135-139 РТ с.92-94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shd w:val="clear" w:color="auto" w:fill="FFFFFF"/>
              <w:spacing w:line="269" w:lineRule="exact"/>
              <w:ind w:right="34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Жизнь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под угро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зой.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Не станет </w:t>
            </w:r>
            <w:r w:rsidRPr="00C978A3">
              <w:rPr>
                <w:rFonts w:cs="Times New Roman"/>
                <w:sz w:val="20"/>
                <w:szCs w:val="20"/>
              </w:rPr>
              <w:t xml:space="preserve">ли Земля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пустыней?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 xml:space="preserve">проявляют ответственное отношение к природе, осознают необходимость защиты окружающей среды; стремятся к здоровому образу жизни; демонстрируют любознательность и интерес к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изучению природы методами есте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ственных наук</w:t>
            </w:r>
          </w:p>
        </w:tc>
        <w:tc>
          <w:tcPr>
            <w:tcW w:w="3402" w:type="dxa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87104">
              <w:rPr>
                <w:rFonts w:cs="Times New Roman"/>
                <w:sz w:val="20"/>
                <w:szCs w:val="20"/>
              </w:rPr>
              <w:t>- осуществлять поиск необходимой информации (из материалов учеб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среды; коммуникативные: строить понятное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мо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нологическое высказывание, обмениваться мнениями в паре, активно слушать од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ноклассников и понимать их позицию, находить ответы на вопросы, формулиро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вать их;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р е г у л я т и в н ы е: принимать учебную задачу; адекватно воспринимать информацию учителя.</w:t>
            </w:r>
          </w:p>
        </w:tc>
        <w:tc>
          <w:tcPr>
            <w:tcW w:w="1748" w:type="dxa"/>
            <w:gridSpan w:val="2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уметь </w:t>
            </w:r>
            <w:r w:rsidRPr="00E87104">
              <w:rPr>
                <w:rFonts w:cs="Times New Roman"/>
                <w:sz w:val="20"/>
                <w:szCs w:val="20"/>
              </w:rPr>
              <w:t>объяснять роль растений и животных в жизни че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ловека; обосновывать необходимость принятия мер по охране живой природы; со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блюдать правила поведения в природе; различать на живых объектах, таблицах опасные для жизни человека виды растений и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животных.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сообще-ния</w:t>
            </w:r>
            <w:proofErr w:type="spellEnd"/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§29,30 с.140-145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с.94-97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shd w:val="clear" w:color="auto" w:fill="FFFFFF"/>
              <w:spacing w:line="250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Здоровье человека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и безопас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ность жизни.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E87104" w:rsidRDefault="00125FAB" w:rsidP="00125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</w:t>
            </w:r>
            <w:r w:rsidRPr="00E87104">
              <w:rPr>
                <w:sz w:val="20"/>
                <w:szCs w:val="20"/>
              </w:rPr>
              <w:t xml:space="preserve"> «Овладение простейшими способами оказания первой доврачебной помощи»</w:t>
            </w:r>
          </w:p>
          <w:p w:rsidR="00125FAB" w:rsidRPr="00E87104" w:rsidRDefault="00125FAB" w:rsidP="00125FAB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 xml:space="preserve">демонстрируют ответственное отношение к природе, необходимость защиты окружающей среды; стремятся к соблюдению здорового образа жизни;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стремятся хорошо учиться и сориентированы на 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E87104">
              <w:rPr>
                <w:rFonts w:cs="Times New Roman"/>
                <w:sz w:val="20"/>
                <w:szCs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соблюдать правила поведения и работы с приборами и инструмен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тами в кабинете биологии; регулятивные: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планирование- </w:t>
            </w:r>
            <w:r w:rsidRPr="00E87104">
              <w:rPr>
                <w:rFonts w:cs="Times New Roman"/>
                <w:sz w:val="20"/>
                <w:szCs w:val="20"/>
              </w:rPr>
              <w:t>составлять план ра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боты с учебником, выполнять задания в соответствии с поставленной целью,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>осу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softHyphen/>
              <w:t xml:space="preserve">ществление учебных действий - </w:t>
            </w:r>
            <w:r w:rsidRPr="00E87104">
              <w:rPr>
                <w:rFonts w:cs="Times New Roman"/>
                <w:sz w:val="20"/>
                <w:szCs w:val="20"/>
              </w:rPr>
              <w:t xml:space="preserve">выполнять лабораторную работу,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>целеполагание -</w:t>
            </w:r>
            <w:r w:rsidRPr="00E87104">
              <w:rPr>
                <w:rFonts w:cs="Times New Roman"/>
                <w:sz w:val="20"/>
                <w:szCs w:val="20"/>
              </w:rPr>
              <w:t>формулировать учебную задачу на основе соотнесения того, что уже известно учащимся, и того, что ещё неизвестно; коммуникативные: слушать и пони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мать речь других людей; самостоятельно организовывать учебное взаимодействие при работе в группе.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соблюдать правила поведения человека в опасных ситуациях природного происхождения, демонстрировать простейшие способы ока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зания первой помощи при ожогах, обморожении и др.; вести здоровый образ жиз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ни и бороться с вредными привычками своих товарищей.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с.149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§31 с.146-152 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с.8-101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 с.102-103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 по теме «Человек на Земле»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73948" w:rsidRDefault="00B73948"/>
    <w:p w:rsidR="00B73948" w:rsidRPr="00B46EDB" w:rsidRDefault="00B73948"/>
    <w:p w:rsidR="004A4906" w:rsidRPr="00B46EDB" w:rsidRDefault="004A4906"/>
    <w:p w:rsidR="004A4906" w:rsidRPr="00B46EDB" w:rsidRDefault="004A4906"/>
    <w:p w:rsidR="004A4906" w:rsidRPr="00B46EDB" w:rsidRDefault="004A4906"/>
    <w:p w:rsidR="00B73948" w:rsidRPr="00B73948" w:rsidRDefault="00B73948" w:rsidP="0086214E">
      <w:pPr>
        <w:jc w:val="center"/>
        <w:rPr>
          <w:rFonts w:cs="Times New Roman"/>
          <w:b/>
        </w:rPr>
      </w:pPr>
    </w:p>
    <w:p w:rsidR="004A4906" w:rsidRPr="00B46EDB" w:rsidRDefault="004A4906"/>
    <w:p w:rsidR="004A4906" w:rsidRDefault="004A490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sectPr w:rsidR="004A4906" w:rsidRPr="00B46EDB" w:rsidSect="00B46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906"/>
    <w:rsid w:val="000345B7"/>
    <w:rsid w:val="00077836"/>
    <w:rsid w:val="00125FAB"/>
    <w:rsid w:val="00171465"/>
    <w:rsid w:val="0018331B"/>
    <w:rsid w:val="002B2DB1"/>
    <w:rsid w:val="002B5C60"/>
    <w:rsid w:val="0032593C"/>
    <w:rsid w:val="00350EFD"/>
    <w:rsid w:val="003C07FB"/>
    <w:rsid w:val="00474CE5"/>
    <w:rsid w:val="004A4906"/>
    <w:rsid w:val="004E520C"/>
    <w:rsid w:val="00557B93"/>
    <w:rsid w:val="00575161"/>
    <w:rsid w:val="0060105B"/>
    <w:rsid w:val="00601731"/>
    <w:rsid w:val="0060727D"/>
    <w:rsid w:val="00614EAF"/>
    <w:rsid w:val="00645925"/>
    <w:rsid w:val="00666BA6"/>
    <w:rsid w:val="00681132"/>
    <w:rsid w:val="0086214E"/>
    <w:rsid w:val="008B1036"/>
    <w:rsid w:val="00A46FE6"/>
    <w:rsid w:val="00AF7D90"/>
    <w:rsid w:val="00B46EDB"/>
    <w:rsid w:val="00B73948"/>
    <w:rsid w:val="00BB1AFD"/>
    <w:rsid w:val="00D34424"/>
    <w:rsid w:val="00D7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4101"/>
  <w15:docId w15:val="{C5256CC0-0044-406F-B80A-6C10A56A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0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4906"/>
    <w:pPr>
      <w:suppressLineNumbers/>
    </w:pPr>
  </w:style>
  <w:style w:type="paragraph" w:styleId="a4">
    <w:name w:val="Normal (Web)"/>
    <w:basedOn w:val="a"/>
    <w:rsid w:val="004A4906"/>
    <w:pPr>
      <w:spacing w:before="280" w:after="280"/>
    </w:pPr>
  </w:style>
  <w:style w:type="paragraph" w:customStyle="1" w:styleId="a5">
    <w:name w:val="А_основной"/>
    <w:basedOn w:val="a"/>
    <w:link w:val="a6"/>
    <w:qFormat/>
    <w:rsid w:val="004A4906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6">
    <w:name w:val="А_основной Знак"/>
    <w:link w:val="a5"/>
    <w:rsid w:val="004A4906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614E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614EA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614EAF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614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B46EDB"/>
    <w:rPr>
      <w:color w:val="0000FF" w:themeColor="hyperlink"/>
      <w:u w:val="single"/>
    </w:rPr>
  </w:style>
  <w:style w:type="table" w:styleId="ac">
    <w:name w:val="Table Grid"/>
    <w:basedOn w:val="a1"/>
    <w:rsid w:val="00862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qFormat/>
    <w:rsid w:val="008B1036"/>
    <w:pPr>
      <w:widowControl/>
      <w:suppressAutoHyphens w:val="0"/>
      <w:ind w:left="720" w:firstLine="709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e">
    <w:name w:val="FollowedHyperlink"/>
    <w:basedOn w:val="a0"/>
    <w:uiPriority w:val="99"/>
    <w:semiHidden/>
    <w:unhideWhenUsed/>
    <w:rsid w:val="00125FAB"/>
    <w:rPr>
      <w:color w:val="800080" w:themeColor="followedHyperlink"/>
      <w:u w:val="single"/>
    </w:rPr>
  </w:style>
  <w:style w:type="paragraph" w:customStyle="1" w:styleId="af">
    <w:name w:val="Базовый"/>
    <w:rsid w:val="00D3442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a3fd666-ad4b-4f16-b755-a1bd743f5bdd/cep_1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resource/842/49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talog/osnovnoe_obsh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BDBBC-EAA0-4C61-A2B3-A0B16E8C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10217</Words>
  <Characters>58242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2015-10-03T17:04:00Z</dcterms:created>
  <dcterms:modified xsi:type="dcterms:W3CDTF">2019-03-06T07:59:00Z</dcterms:modified>
</cp:coreProperties>
</file>